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a.xml" ContentType="application/vnd.openxmlformats-officedocument.wordprocessingml.footer+xml"/>
  <Override PartName="/word/footerb.xml" ContentType="application/vnd.openxmlformats-officedocument.wordprocessingml.footer+xml"/>
  <Override PartName="/word/footerc.xml" ContentType="application/vnd.openxmlformats-officedocument.wordprocessingml.footer+xml"/>
  <Override PartName="/word/footerd.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682927" w:rsidRDefault="00682927" w14:paraId="30CC2D21" wp14:textId="77777777">
      <w:pPr>
        <w:pStyle w:val="Title"/>
        <w:kinsoku w:val="0"/>
        <w:overflowPunct w:val="0"/>
        <w:rPr>
          <w:u w:val="none"/>
        </w:rPr>
      </w:pPr>
      <w:r>
        <w:rPr/>
        <w:t>2024</w:t>
      </w:r>
      <w:r>
        <w:rPr>
          <w:spacing w:val="-4"/>
        </w:rPr>
        <w:t xml:space="preserve"> </w:t>
      </w:r>
      <w:r>
        <w:rPr/>
        <w:t>HOBBY</w:t>
      </w:r>
      <w:r>
        <w:rPr>
          <w:spacing w:val="-5"/>
        </w:rPr>
        <w:t xml:space="preserve"> </w:t>
      </w:r>
      <w:r>
        <w:rPr/>
        <w:t>STOCK</w:t>
      </w:r>
      <w:r>
        <w:rPr>
          <w:spacing w:val="-4"/>
        </w:rPr>
        <w:t xml:space="preserve"> RULES</w:t>
      </w:r>
    </w:p>
    <w:p xmlns:wp14="http://schemas.microsoft.com/office/word/2010/wordml" w:rsidR="00682927" w:rsidRDefault="00682927" w14:paraId="66AF989D" wp14:textId="77777777">
      <w:pPr>
        <w:pStyle w:val="BodyText"/>
        <w:kinsoku w:val="0"/>
        <w:overflowPunct w:val="0"/>
        <w:spacing w:before="199" w:line="259" w:lineRule="auto"/>
        <w:ind w:left="100" w:right="115" w:firstLine="0"/>
        <w:jc w:val="both"/>
        <w:rPr>
          <w:spacing w:val="-2"/>
          <w:sz w:val="20"/>
          <w:szCs w:val="20"/>
        </w:rPr>
      </w:pPr>
      <w:r>
        <w:rPr>
          <w:sz w:val="20"/>
          <w:szCs w:val="20"/>
        </w:rPr>
        <w:t>The</w:t>
      </w:r>
      <w:r>
        <w:rPr>
          <w:spacing w:val="-8"/>
          <w:sz w:val="20"/>
          <w:szCs w:val="20"/>
        </w:rPr>
        <w:t xml:space="preserve"> </w:t>
      </w:r>
      <w:r>
        <w:rPr>
          <w:sz w:val="20"/>
          <w:szCs w:val="20"/>
        </w:rPr>
        <w:t>rules</w:t>
      </w:r>
      <w:r>
        <w:rPr>
          <w:spacing w:val="-6"/>
          <w:sz w:val="20"/>
          <w:szCs w:val="20"/>
        </w:rPr>
        <w:t xml:space="preserve"> </w:t>
      </w:r>
      <w:r>
        <w:rPr>
          <w:sz w:val="20"/>
          <w:szCs w:val="20"/>
        </w:rPr>
        <w:t>and/or</w:t>
      </w:r>
      <w:r>
        <w:rPr>
          <w:spacing w:val="-7"/>
          <w:sz w:val="20"/>
          <w:szCs w:val="20"/>
        </w:rPr>
        <w:t xml:space="preserve"> </w:t>
      </w:r>
      <w:r>
        <w:rPr>
          <w:sz w:val="20"/>
          <w:szCs w:val="20"/>
        </w:rPr>
        <w:t>regulations</w:t>
      </w:r>
      <w:r>
        <w:rPr>
          <w:spacing w:val="-6"/>
          <w:sz w:val="20"/>
          <w:szCs w:val="20"/>
        </w:rPr>
        <w:t xml:space="preserve"> </w:t>
      </w:r>
      <w:r>
        <w:rPr>
          <w:sz w:val="20"/>
          <w:szCs w:val="20"/>
        </w:rPr>
        <w:t>set</w:t>
      </w:r>
      <w:r>
        <w:rPr>
          <w:spacing w:val="-6"/>
          <w:sz w:val="20"/>
          <w:szCs w:val="20"/>
        </w:rPr>
        <w:t xml:space="preserve"> </w:t>
      </w:r>
      <w:r>
        <w:rPr>
          <w:sz w:val="20"/>
          <w:szCs w:val="20"/>
        </w:rPr>
        <w:t>forth</w:t>
      </w:r>
      <w:r>
        <w:rPr>
          <w:spacing w:val="-6"/>
          <w:sz w:val="20"/>
          <w:szCs w:val="20"/>
        </w:rPr>
        <w:t xml:space="preserve"> </w:t>
      </w:r>
      <w:r>
        <w:rPr>
          <w:sz w:val="20"/>
          <w:szCs w:val="20"/>
        </w:rPr>
        <w:t>herein</w:t>
      </w:r>
      <w:r>
        <w:rPr>
          <w:spacing w:val="-6"/>
          <w:sz w:val="20"/>
          <w:szCs w:val="20"/>
        </w:rPr>
        <w:t xml:space="preserve"> </w:t>
      </w:r>
      <w:r>
        <w:rPr>
          <w:sz w:val="20"/>
          <w:szCs w:val="20"/>
        </w:rPr>
        <w:t>are</w:t>
      </w:r>
      <w:r>
        <w:rPr>
          <w:spacing w:val="-8"/>
          <w:sz w:val="20"/>
          <w:szCs w:val="20"/>
        </w:rPr>
        <w:t xml:space="preserve"> </w:t>
      </w:r>
      <w:r>
        <w:rPr>
          <w:sz w:val="20"/>
          <w:szCs w:val="20"/>
        </w:rPr>
        <w:t>designed</w:t>
      </w:r>
      <w:r>
        <w:rPr>
          <w:spacing w:val="-4"/>
          <w:sz w:val="20"/>
          <w:szCs w:val="20"/>
        </w:rPr>
        <w:t xml:space="preserve"> </w:t>
      </w:r>
      <w:r>
        <w:rPr>
          <w:sz w:val="20"/>
          <w:szCs w:val="20"/>
        </w:rPr>
        <w:t>to</w:t>
      </w:r>
      <w:r>
        <w:rPr>
          <w:spacing w:val="-6"/>
          <w:sz w:val="20"/>
          <w:szCs w:val="20"/>
        </w:rPr>
        <w:t xml:space="preserve"> </w:t>
      </w:r>
      <w:r>
        <w:rPr>
          <w:sz w:val="20"/>
          <w:szCs w:val="20"/>
        </w:rPr>
        <w:t>provide</w:t>
      </w:r>
      <w:r>
        <w:rPr>
          <w:spacing w:val="-8"/>
          <w:sz w:val="20"/>
          <w:szCs w:val="20"/>
        </w:rPr>
        <w:t xml:space="preserve"> </w:t>
      </w:r>
      <w:r>
        <w:rPr>
          <w:sz w:val="20"/>
          <w:szCs w:val="20"/>
        </w:rPr>
        <w:t>for</w:t>
      </w:r>
      <w:r>
        <w:rPr>
          <w:spacing w:val="-7"/>
          <w:sz w:val="20"/>
          <w:szCs w:val="20"/>
        </w:rPr>
        <w:t xml:space="preserve"> </w:t>
      </w:r>
      <w:r>
        <w:rPr>
          <w:sz w:val="20"/>
          <w:szCs w:val="20"/>
        </w:rPr>
        <w:t>the</w:t>
      </w:r>
      <w:r>
        <w:rPr>
          <w:spacing w:val="-5"/>
          <w:sz w:val="20"/>
          <w:szCs w:val="20"/>
        </w:rPr>
        <w:t xml:space="preserve"> </w:t>
      </w:r>
      <w:r>
        <w:rPr>
          <w:sz w:val="20"/>
          <w:szCs w:val="20"/>
        </w:rPr>
        <w:t>orderly</w:t>
      </w:r>
      <w:r>
        <w:rPr>
          <w:spacing w:val="-6"/>
          <w:sz w:val="20"/>
          <w:szCs w:val="20"/>
        </w:rPr>
        <w:t xml:space="preserve"> </w:t>
      </w:r>
      <w:r>
        <w:rPr>
          <w:sz w:val="20"/>
          <w:szCs w:val="20"/>
        </w:rPr>
        <w:t>conduct</w:t>
      </w:r>
      <w:r>
        <w:rPr>
          <w:spacing w:val="-6"/>
          <w:sz w:val="20"/>
          <w:szCs w:val="20"/>
        </w:rPr>
        <w:t xml:space="preserve"> </w:t>
      </w:r>
      <w:r>
        <w:rPr>
          <w:sz w:val="20"/>
          <w:szCs w:val="20"/>
        </w:rPr>
        <w:t>of</w:t>
      </w:r>
      <w:r>
        <w:rPr>
          <w:spacing w:val="-8"/>
          <w:sz w:val="20"/>
          <w:szCs w:val="20"/>
        </w:rPr>
        <w:t xml:space="preserve"> </w:t>
      </w:r>
      <w:r>
        <w:rPr>
          <w:sz w:val="20"/>
          <w:szCs w:val="20"/>
        </w:rPr>
        <w:t>racing</w:t>
      </w:r>
      <w:r>
        <w:rPr>
          <w:spacing w:val="-5"/>
          <w:sz w:val="20"/>
          <w:szCs w:val="20"/>
        </w:rPr>
        <w:t xml:space="preserve"> </w:t>
      </w:r>
      <w:r>
        <w:rPr>
          <w:sz w:val="20"/>
          <w:szCs w:val="20"/>
        </w:rPr>
        <w:t>events</w:t>
      </w:r>
      <w:r>
        <w:rPr>
          <w:spacing w:val="-6"/>
          <w:sz w:val="20"/>
          <w:szCs w:val="20"/>
        </w:rPr>
        <w:t xml:space="preserve"> </w:t>
      </w:r>
      <w:r>
        <w:rPr>
          <w:sz w:val="20"/>
          <w:szCs w:val="20"/>
        </w:rPr>
        <w:t>and</w:t>
      </w:r>
      <w:r>
        <w:rPr>
          <w:spacing w:val="-6"/>
          <w:sz w:val="20"/>
          <w:szCs w:val="20"/>
        </w:rPr>
        <w:t xml:space="preserve"> </w:t>
      </w:r>
      <w:r>
        <w:rPr>
          <w:sz w:val="20"/>
          <w:szCs w:val="20"/>
        </w:rPr>
        <w:t>to establish minimum acceptable requirements for such events. These rules shall govern the condition of all events, and by participating in these events, all participants are deemed to have agreed to and complied with these rules. NO</w:t>
      </w:r>
      <w:r>
        <w:rPr>
          <w:spacing w:val="6"/>
          <w:sz w:val="20"/>
          <w:szCs w:val="20"/>
        </w:rPr>
        <w:t xml:space="preserve"> </w:t>
      </w:r>
      <w:r>
        <w:rPr>
          <w:sz w:val="20"/>
          <w:szCs w:val="20"/>
        </w:rPr>
        <w:t>EXPRESSED</w:t>
      </w:r>
      <w:r>
        <w:rPr>
          <w:spacing w:val="6"/>
          <w:sz w:val="20"/>
          <w:szCs w:val="20"/>
        </w:rPr>
        <w:t xml:space="preserve"> </w:t>
      </w:r>
      <w:r>
        <w:rPr>
          <w:sz w:val="20"/>
          <w:szCs w:val="20"/>
        </w:rPr>
        <w:t>OR</w:t>
      </w:r>
      <w:r>
        <w:rPr>
          <w:spacing w:val="6"/>
          <w:sz w:val="20"/>
          <w:szCs w:val="20"/>
        </w:rPr>
        <w:t xml:space="preserve"> </w:t>
      </w:r>
      <w:r>
        <w:rPr>
          <w:sz w:val="20"/>
          <w:szCs w:val="20"/>
        </w:rPr>
        <w:t>IMPLIED</w:t>
      </w:r>
      <w:r>
        <w:rPr>
          <w:spacing w:val="8"/>
          <w:sz w:val="20"/>
          <w:szCs w:val="20"/>
        </w:rPr>
        <w:t xml:space="preserve"> </w:t>
      </w:r>
      <w:r>
        <w:rPr>
          <w:sz w:val="20"/>
          <w:szCs w:val="20"/>
        </w:rPr>
        <w:t>WARRANTY</w:t>
      </w:r>
      <w:r>
        <w:rPr>
          <w:spacing w:val="6"/>
          <w:sz w:val="20"/>
          <w:szCs w:val="20"/>
        </w:rPr>
        <w:t xml:space="preserve"> </w:t>
      </w:r>
      <w:r>
        <w:rPr>
          <w:sz w:val="20"/>
          <w:szCs w:val="20"/>
        </w:rPr>
        <w:t>OF</w:t>
      </w:r>
      <w:r>
        <w:rPr>
          <w:spacing w:val="8"/>
          <w:sz w:val="20"/>
          <w:szCs w:val="20"/>
        </w:rPr>
        <w:t xml:space="preserve"> </w:t>
      </w:r>
      <w:r>
        <w:rPr>
          <w:sz w:val="20"/>
          <w:szCs w:val="20"/>
        </w:rPr>
        <w:t>SAFETY</w:t>
      </w:r>
      <w:r>
        <w:rPr>
          <w:spacing w:val="5"/>
          <w:sz w:val="20"/>
          <w:szCs w:val="20"/>
        </w:rPr>
        <w:t xml:space="preserve"> </w:t>
      </w:r>
      <w:r>
        <w:rPr>
          <w:sz w:val="20"/>
          <w:szCs w:val="20"/>
        </w:rPr>
        <w:t>SHALL</w:t>
      </w:r>
      <w:r>
        <w:rPr>
          <w:spacing w:val="9"/>
          <w:sz w:val="20"/>
          <w:szCs w:val="20"/>
        </w:rPr>
        <w:t xml:space="preserve"> </w:t>
      </w:r>
      <w:r>
        <w:rPr>
          <w:sz w:val="20"/>
          <w:szCs w:val="20"/>
        </w:rPr>
        <w:t>RESULT</w:t>
      </w:r>
      <w:r>
        <w:rPr>
          <w:spacing w:val="5"/>
          <w:sz w:val="20"/>
          <w:szCs w:val="20"/>
        </w:rPr>
        <w:t xml:space="preserve"> </w:t>
      </w:r>
      <w:r>
        <w:rPr>
          <w:sz w:val="20"/>
          <w:szCs w:val="20"/>
        </w:rPr>
        <w:t>FROM</w:t>
      </w:r>
      <w:r>
        <w:rPr>
          <w:spacing w:val="8"/>
          <w:sz w:val="20"/>
          <w:szCs w:val="20"/>
        </w:rPr>
        <w:t xml:space="preserve"> </w:t>
      </w:r>
      <w:r>
        <w:rPr>
          <w:sz w:val="20"/>
          <w:szCs w:val="20"/>
        </w:rPr>
        <w:t>THE</w:t>
      </w:r>
      <w:r>
        <w:rPr>
          <w:spacing w:val="7"/>
          <w:sz w:val="20"/>
          <w:szCs w:val="20"/>
        </w:rPr>
        <w:t xml:space="preserve"> </w:t>
      </w:r>
      <w:r>
        <w:rPr>
          <w:sz w:val="20"/>
          <w:szCs w:val="20"/>
        </w:rPr>
        <w:t>PUBLICATIONS</w:t>
      </w:r>
      <w:r>
        <w:rPr>
          <w:spacing w:val="6"/>
          <w:sz w:val="20"/>
          <w:szCs w:val="20"/>
        </w:rPr>
        <w:t xml:space="preserve"> </w:t>
      </w:r>
      <w:r>
        <w:rPr>
          <w:sz w:val="20"/>
          <w:szCs w:val="20"/>
        </w:rPr>
        <w:t>OF</w:t>
      </w:r>
      <w:r>
        <w:rPr>
          <w:spacing w:val="7"/>
          <w:sz w:val="20"/>
          <w:szCs w:val="20"/>
        </w:rPr>
        <w:t xml:space="preserve"> </w:t>
      </w:r>
      <w:r>
        <w:rPr>
          <w:sz w:val="20"/>
          <w:szCs w:val="20"/>
        </w:rPr>
        <w:t>OR</w:t>
      </w:r>
      <w:r>
        <w:rPr>
          <w:spacing w:val="6"/>
          <w:sz w:val="20"/>
          <w:szCs w:val="20"/>
        </w:rPr>
        <w:t xml:space="preserve"> </w:t>
      </w:r>
      <w:r>
        <w:rPr>
          <w:spacing w:val="-2"/>
          <w:sz w:val="20"/>
          <w:szCs w:val="20"/>
        </w:rPr>
        <w:t>COMPLIANCE</w:t>
      </w:r>
    </w:p>
    <w:p xmlns:wp14="http://schemas.microsoft.com/office/word/2010/wordml" w:rsidR="00682927" w:rsidRDefault="00682927" w14:paraId="289F0F79" wp14:textId="77777777">
      <w:pPr>
        <w:pStyle w:val="BodyText"/>
        <w:kinsoku w:val="0"/>
        <w:overflowPunct w:val="0"/>
        <w:spacing w:before="0" w:line="256" w:lineRule="auto"/>
        <w:ind w:left="100" w:right="118" w:firstLine="0"/>
        <w:jc w:val="both"/>
        <w:rPr>
          <w:sz w:val="20"/>
          <w:szCs w:val="20"/>
        </w:rPr>
      </w:pPr>
      <w:r>
        <w:rPr>
          <w:sz w:val="20"/>
          <w:szCs w:val="20"/>
        </w:rPr>
        <w:t>WITH</w:t>
      </w:r>
      <w:r>
        <w:rPr>
          <w:spacing w:val="-1"/>
          <w:sz w:val="20"/>
          <w:szCs w:val="20"/>
        </w:rPr>
        <w:t xml:space="preserve"> </w:t>
      </w:r>
      <w:r>
        <w:rPr>
          <w:sz w:val="20"/>
          <w:szCs w:val="20"/>
        </w:rPr>
        <w:t>THESE</w:t>
      </w:r>
      <w:r>
        <w:rPr>
          <w:spacing w:val="-3"/>
          <w:sz w:val="20"/>
          <w:szCs w:val="20"/>
        </w:rPr>
        <w:t xml:space="preserve"> </w:t>
      </w:r>
      <w:r>
        <w:rPr>
          <w:sz w:val="20"/>
          <w:szCs w:val="20"/>
        </w:rPr>
        <w:t>RULES</w:t>
      </w:r>
      <w:r>
        <w:rPr>
          <w:spacing w:val="-2"/>
          <w:sz w:val="20"/>
          <w:szCs w:val="20"/>
        </w:rPr>
        <w:t xml:space="preserve"> </w:t>
      </w:r>
      <w:r>
        <w:rPr>
          <w:sz w:val="20"/>
          <w:szCs w:val="20"/>
        </w:rPr>
        <w:t>AND/OR</w:t>
      </w:r>
      <w:r>
        <w:rPr>
          <w:spacing w:val="-5"/>
          <w:sz w:val="20"/>
          <w:szCs w:val="20"/>
        </w:rPr>
        <w:t xml:space="preserve"> </w:t>
      </w:r>
      <w:r>
        <w:rPr>
          <w:sz w:val="20"/>
          <w:szCs w:val="20"/>
        </w:rPr>
        <w:t>REGULATIONS.</w:t>
      </w:r>
      <w:r>
        <w:rPr>
          <w:spacing w:val="-2"/>
          <w:sz w:val="20"/>
          <w:szCs w:val="20"/>
        </w:rPr>
        <w:t xml:space="preserve"> </w:t>
      </w:r>
      <w:r>
        <w:rPr>
          <w:sz w:val="20"/>
          <w:szCs w:val="20"/>
        </w:rPr>
        <w:t>They</w:t>
      </w:r>
      <w:r>
        <w:rPr>
          <w:spacing w:val="-3"/>
          <w:sz w:val="20"/>
          <w:szCs w:val="20"/>
        </w:rPr>
        <w:t xml:space="preserve"> </w:t>
      </w:r>
      <w:r>
        <w:rPr>
          <w:sz w:val="20"/>
          <w:szCs w:val="20"/>
        </w:rPr>
        <w:t>are</w:t>
      </w:r>
      <w:r>
        <w:rPr>
          <w:spacing w:val="-5"/>
          <w:sz w:val="20"/>
          <w:szCs w:val="20"/>
        </w:rPr>
        <w:t xml:space="preserve"> </w:t>
      </w:r>
      <w:r>
        <w:rPr>
          <w:sz w:val="20"/>
          <w:szCs w:val="20"/>
        </w:rPr>
        <w:t>intended</w:t>
      </w:r>
      <w:r>
        <w:rPr>
          <w:spacing w:val="-4"/>
          <w:sz w:val="20"/>
          <w:szCs w:val="20"/>
        </w:rPr>
        <w:t xml:space="preserve"> </w:t>
      </w:r>
      <w:r>
        <w:rPr>
          <w:sz w:val="20"/>
          <w:szCs w:val="20"/>
        </w:rPr>
        <w:t>as</w:t>
      </w:r>
      <w:r>
        <w:rPr>
          <w:spacing w:val="-3"/>
          <w:sz w:val="20"/>
          <w:szCs w:val="20"/>
        </w:rPr>
        <w:t xml:space="preserve"> </w:t>
      </w:r>
      <w:r>
        <w:rPr>
          <w:sz w:val="20"/>
          <w:szCs w:val="20"/>
        </w:rPr>
        <w:t>a</w:t>
      </w:r>
      <w:r>
        <w:rPr>
          <w:spacing w:val="-4"/>
          <w:sz w:val="20"/>
          <w:szCs w:val="20"/>
        </w:rPr>
        <w:t xml:space="preserve"> </w:t>
      </w:r>
      <w:r>
        <w:rPr>
          <w:sz w:val="20"/>
          <w:szCs w:val="20"/>
        </w:rPr>
        <w:t>guideline</w:t>
      </w:r>
      <w:r>
        <w:rPr>
          <w:spacing w:val="-5"/>
          <w:sz w:val="20"/>
          <w:szCs w:val="20"/>
        </w:rPr>
        <w:t xml:space="preserve"> </w:t>
      </w:r>
      <w:r>
        <w:rPr>
          <w:sz w:val="20"/>
          <w:szCs w:val="20"/>
        </w:rPr>
        <w:t>for</w:t>
      </w:r>
      <w:r>
        <w:rPr>
          <w:spacing w:val="-2"/>
          <w:sz w:val="20"/>
          <w:szCs w:val="20"/>
        </w:rPr>
        <w:t xml:space="preserve"> </w:t>
      </w:r>
      <w:r>
        <w:rPr>
          <w:sz w:val="20"/>
          <w:szCs w:val="20"/>
        </w:rPr>
        <w:t>the</w:t>
      </w:r>
      <w:r>
        <w:rPr>
          <w:spacing w:val="-5"/>
          <w:sz w:val="20"/>
          <w:szCs w:val="20"/>
        </w:rPr>
        <w:t xml:space="preserve"> </w:t>
      </w:r>
      <w:r>
        <w:rPr>
          <w:sz w:val="20"/>
          <w:szCs w:val="20"/>
        </w:rPr>
        <w:t>conduct</w:t>
      </w:r>
      <w:r>
        <w:rPr>
          <w:spacing w:val="-4"/>
          <w:sz w:val="20"/>
          <w:szCs w:val="20"/>
        </w:rPr>
        <w:t xml:space="preserve"> </w:t>
      </w:r>
      <w:r>
        <w:rPr>
          <w:sz w:val="20"/>
          <w:szCs w:val="20"/>
        </w:rPr>
        <w:t>of</w:t>
      </w:r>
      <w:r>
        <w:rPr>
          <w:spacing w:val="-5"/>
          <w:sz w:val="20"/>
          <w:szCs w:val="20"/>
        </w:rPr>
        <w:t xml:space="preserve"> </w:t>
      </w:r>
      <w:r>
        <w:rPr>
          <w:sz w:val="20"/>
          <w:szCs w:val="20"/>
        </w:rPr>
        <w:t>the</w:t>
      </w:r>
      <w:r>
        <w:rPr>
          <w:spacing w:val="-5"/>
          <w:sz w:val="20"/>
          <w:szCs w:val="20"/>
        </w:rPr>
        <w:t xml:space="preserve"> </w:t>
      </w:r>
      <w:r>
        <w:rPr>
          <w:sz w:val="20"/>
          <w:szCs w:val="20"/>
        </w:rPr>
        <w:t>sport</w:t>
      </w:r>
      <w:r>
        <w:rPr>
          <w:spacing w:val="-4"/>
          <w:sz w:val="20"/>
          <w:szCs w:val="20"/>
        </w:rPr>
        <w:t xml:space="preserve"> </w:t>
      </w:r>
      <w:r>
        <w:rPr>
          <w:sz w:val="20"/>
          <w:szCs w:val="20"/>
        </w:rPr>
        <w:t>and</w:t>
      </w:r>
      <w:r>
        <w:rPr>
          <w:spacing w:val="-4"/>
          <w:sz w:val="20"/>
          <w:szCs w:val="20"/>
        </w:rPr>
        <w:t xml:space="preserve"> </w:t>
      </w:r>
      <w:r>
        <w:rPr>
          <w:sz w:val="20"/>
          <w:szCs w:val="20"/>
        </w:rPr>
        <w:t>are</w:t>
      </w:r>
      <w:r>
        <w:rPr>
          <w:spacing w:val="-3"/>
          <w:sz w:val="20"/>
          <w:szCs w:val="20"/>
        </w:rPr>
        <w:t xml:space="preserve"> </w:t>
      </w:r>
      <w:r>
        <w:rPr>
          <w:sz w:val="20"/>
          <w:szCs w:val="20"/>
        </w:rPr>
        <w:t>in no way a guarantee against injury or death to a participant, spectator or official.</w:t>
      </w:r>
    </w:p>
    <w:p xmlns:wp14="http://schemas.microsoft.com/office/word/2010/wordml" w:rsidR="00682927" w:rsidRDefault="00682927" w14:paraId="2154BFAF" wp14:textId="77777777">
      <w:pPr>
        <w:pStyle w:val="BodyText"/>
        <w:kinsoku w:val="0"/>
        <w:overflowPunct w:val="0"/>
        <w:spacing w:before="165" w:line="256" w:lineRule="auto"/>
        <w:ind w:left="100" w:right="115" w:firstLine="0"/>
        <w:jc w:val="both"/>
        <w:rPr>
          <w:sz w:val="20"/>
          <w:szCs w:val="20"/>
        </w:rPr>
      </w:pPr>
      <w:r>
        <w:rPr>
          <w:sz w:val="20"/>
          <w:szCs w:val="20"/>
        </w:rPr>
        <w:t>Speedway Management shall possess the sole power to permit reasonable and appropriate deviations from the standards set within these rules. NO EXPRESSED OR IMPLIED WARRANTY OF SAFETY SHALL RESULT FROM SUCH DEVIATIONS. Decisions regarding interpretation and/or deviation of/from these rules by Speedway Management are made at their discretion and are final.</w:t>
      </w:r>
    </w:p>
    <w:p xmlns:wp14="http://schemas.microsoft.com/office/word/2010/wordml" w:rsidR="00682927" w:rsidRDefault="00682927" w14:paraId="5A7611EB" wp14:textId="77777777">
      <w:pPr>
        <w:pStyle w:val="Heading1"/>
        <w:numPr>
          <w:ilvl w:val="0"/>
          <w:numId w:val="3"/>
        </w:numPr>
        <w:tabs>
          <w:tab w:val="left" w:pos="458"/>
        </w:tabs>
        <w:kinsoku w:val="0"/>
        <w:overflowPunct w:val="0"/>
        <w:spacing w:before="168"/>
        <w:ind w:left="458" w:hanging="358"/>
        <w:rPr>
          <w:spacing w:val="-2"/>
        </w:rPr>
      </w:pPr>
      <w:r>
        <w:t>GENERAL</w:t>
      </w:r>
      <w:r>
        <w:rPr>
          <w:spacing w:val="-5"/>
        </w:rPr>
        <w:t xml:space="preserve"> </w:t>
      </w:r>
      <w:r>
        <w:rPr>
          <w:spacing w:val="-2"/>
        </w:rPr>
        <w:t>SAFETY</w:t>
      </w:r>
    </w:p>
    <w:p xmlns:wp14="http://schemas.microsoft.com/office/word/2010/wordml" w:rsidR="00682927" w:rsidRDefault="00682927" w14:paraId="77AD6251" wp14:textId="77777777">
      <w:pPr>
        <w:pStyle w:val="ListParagraph"/>
        <w:numPr>
          <w:ilvl w:val="1"/>
          <w:numId w:val="3"/>
        </w:numPr>
        <w:tabs>
          <w:tab w:val="left" w:pos="892"/>
        </w:tabs>
        <w:kinsoku w:val="0"/>
        <w:overflowPunct w:val="0"/>
        <w:spacing w:before="25" w:line="259" w:lineRule="auto"/>
        <w:ind w:right="239" w:hanging="432"/>
        <w:rPr>
          <w:color w:val="000000"/>
        </w:rPr>
      </w:pPr>
      <w:r>
        <w:t>Westhold</w:t>
      </w:r>
      <w:r>
        <w:rPr>
          <w:spacing w:val="-4"/>
        </w:rPr>
        <w:t xml:space="preserve"> </w:t>
      </w:r>
      <w:r>
        <w:t>Transponders</w:t>
      </w:r>
      <w:r>
        <w:rPr>
          <w:spacing w:val="-5"/>
        </w:rPr>
        <w:t xml:space="preserve"> </w:t>
      </w:r>
      <w:r>
        <w:t>and</w:t>
      </w:r>
      <w:r>
        <w:rPr>
          <w:spacing w:val="-1"/>
        </w:rPr>
        <w:t xml:space="preserve"> </w:t>
      </w:r>
      <w:r>
        <w:t>RaceCeiver</w:t>
      </w:r>
      <w:r>
        <w:rPr>
          <w:spacing w:val="-5"/>
        </w:rPr>
        <w:t xml:space="preserve"> </w:t>
      </w:r>
      <w:r>
        <w:t>type</w:t>
      </w:r>
      <w:r>
        <w:rPr>
          <w:spacing w:val="-2"/>
        </w:rPr>
        <w:t xml:space="preserve"> </w:t>
      </w:r>
      <w:r>
        <w:t>one-way</w:t>
      </w:r>
      <w:r>
        <w:rPr>
          <w:spacing w:val="-3"/>
        </w:rPr>
        <w:t xml:space="preserve"> </w:t>
      </w:r>
      <w:r>
        <w:t>radio</w:t>
      </w:r>
      <w:r>
        <w:rPr>
          <w:spacing w:val="-4"/>
        </w:rPr>
        <w:t xml:space="preserve"> </w:t>
      </w:r>
      <w:r>
        <w:t>receivers</w:t>
      </w:r>
      <w:r>
        <w:rPr>
          <w:spacing w:val="-3"/>
        </w:rPr>
        <w:t xml:space="preserve"> </w:t>
      </w:r>
      <w:r>
        <w:t>are</w:t>
      </w:r>
      <w:r>
        <w:rPr>
          <w:spacing w:val="-4"/>
        </w:rPr>
        <w:t xml:space="preserve"> </w:t>
      </w:r>
      <w:r>
        <w:t>required</w:t>
      </w:r>
      <w:r>
        <w:rPr>
          <w:spacing w:val="-4"/>
        </w:rPr>
        <w:t xml:space="preserve"> </w:t>
      </w:r>
      <w:r>
        <w:t>any time on the track, including Hot Laps, Heats, B’s / Last Chance, Features</w:t>
      </w:r>
    </w:p>
    <w:p xmlns:wp14="http://schemas.microsoft.com/office/word/2010/wordml" w:rsidR="00682927" w:rsidRDefault="00682927" w14:paraId="49941F50" wp14:textId="77777777">
      <w:pPr>
        <w:pStyle w:val="ListParagraph"/>
        <w:numPr>
          <w:ilvl w:val="1"/>
          <w:numId w:val="3"/>
        </w:numPr>
        <w:tabs>
          <w:tab w:val="left" w:pos="892"/>
        </w:tabs>
        <w:kinsoku w:val="0"/>
        <w:overflowPunct w:val="0"/>
        <w:spacing w:before="0" w:line="256" w:lineRule="auto"/>
        <w:ind w:right="568" w:hanging="432"/>
        <w:rPr>
          <w:color w:val="000000"/>
        </w:rPr>
      </w:pPr>
      <w:r>
        <w:t>Fire</w:t>
      </w:r>
      <w:r>
        <w:rPr>
          <w:spacing w:val="-3"/>
        </w:rPr>
        <w:t xml:space="preserve"> </w:t>
      </w:r>
      <w:r>
        <w:t>System</w:t>
      </w:r>
      <w:r>
        <w:rPr>
          <w:spacing w:val="-5"/>
        </w:rPr>
        <w:t xml:space="preserve"> </w:t>
      </w:r>
      <w:r>
        <w:t>(RECOMMENDED)</w:t>
      </w:r>
      <w:r>
        <w:rPr>
          <w:spacing w:val="-3"/>
        </w:rPr>
        <w:t xml:space="preserve"> </w:t>
      </w:r>
      <w:r>
        <w:t>or</w:t>
      </w:r>
      <w:r>
        <w:rPr>
          <w:spacing w:val="-5"/>
        </w:rPr>
        <w:t xml:space="preserve"> </w:t>
      </w:r>
      <w:r>
        <w:t>working</w:t>
      </w:r>
      <w:r>
        <w:rPr>
          <w:spacing w:val="-5"/>
        </w:rPr>
        <w:t xml:space="preserve"> </w:t>
      </w:r>
      <w:r>
        <w:t>fire</w:t>
      </w:r>
      <w:r>
        <w:rPr>
          <w:spacing w:val="-3"/>
        </w:rPr>
        <w:t xml:space="preserve"> </w:t>
      </w:r>
      <w:r>
        <w:t>extinguisher</w:t>
      </w:r>
      <w:r>
        <w:rPr>
          <w:spacing w:val="-5"/>
        </w:rPr>
        <w:t xml:space="preserve"> </w:t>
      </w:r>
      <w:r>
        <w:t>required</w:t>
      </w:r>
      <w:r>
        <w:rPr>
          <w:spacing w:val="-4"/>
        </w:rPr>
        <w:t xml:space="preserve"> </w:t>
      </w:r>
      <w:r>
        <w:t>within</w:t>
      </w:r>
      <w:r>
        <w:rPr>
          <w:spacing w:val="-2"/>
        </w:rPr>
        <w:t xml:space="preserve"> </w:t>
      </w:r>
      <w:r>
        <w:t>reach</w:t>
      </w:r>
      <w:r>
        <w:rPr>
          <w:spacing w:val="-4"/>
        </w:rPr>
        <w:t xml:space="preserve"> </w:t>
      </w:r>
      <w:r>
        <w:t>of driver while strapped into car</w:t>
      </w:r>
    </w:p>
    <w:p xmlns:wp14="http://schemas.microsoft.com/office/word/2010/wordml" w:rsidR="00682927" w:rsidRDefault="00682927" w14:paraId="747C1E92" wp14:textId="77777777">
      <w:pPr>
        <w:pStyle w:val="ListParagraph"/>
        <w:numPr>
          <w:ilvl w:val="1"/>
          <w:numId w:val="3"/>
        </w:numPr>
        <w:tabs>
          <w:tab w:val="left" w:pos="889"/>
        </w:tabs>
        <w:kinsoku w:val="0"/>
        <w:overflowPunct w:val="0"/>
        <w:spacing w:before="5"/>
        <w:ind w:left="889" w:hanging="429"/>
        <w:rPr>
          <w:color w:val="000000"/>
          <w:spacing w:val="-2"/>
        </w:rPr>
      </w:pPr>
      <w:r>
        <w:t>Snell-rated</w:t>
      </w:r>
      <w:r>
        <w:rPr>
          <w:spacing w:val="-1"/>
        </w:rPr>
        <w:t xml:space="preserve"> </w:t>
      </w:r>
      <w:r>
        <w:t>SA2015</w:t>
      </w:r>
      <w:r>
        <w:rPr>
          <w:spacing w:val="-3"/>
        </w:rPr>
        <w:t xml:space="preserve"> </w:t>
      </w:r>
      <w:r>
        <w:t>or</w:t>
      </w:r>
      <w:r>
        <w:rPr>
          <w:spacing w:val="-4"/>
        </w:rPr>
        <w:t xml:space="preserve"> </w:t>
      </w:r>
      <w:r>
        <w:t>SA2020</w:t>
      </w:r>
      <w:r>
        <w:rPr>
          <w:spacing w:val="-3"/>
        </w:rPr>
        <w:t xml:space="preserve"> </w:t>
      </w:r>
      <w:r>
        <w:t>helmet</w:t>
      </w:r>
      <w:r>
        <w:rPr>
          <w:spacing w:val="-3"/>
        </w:rPr>
        <w:t xml:space="preserve"> </w:t>
      </w:r>
      <w:r>
        <w:rPr>
          <w:spacing w:val="-2"/>
        </w:rPr>
        <w:t>required</w:t>
      </w:r>
    </w:p>
    <w:p xmlns:wp14="http://schemas.microsoft.com/office/word/2010/wordml" w:rsidR="00682927" w:rsidRDefault="00682927" w14:paraId="6C9A838E" wp14:textId="77777777">
      <w:pPr>
        <w:pStyle w:val="ListParagraph"/>
        <w:numPr>
          <w:ilvl w:val="1"/>
          <w:numId w:val="3"/>
        </w:numPr>
        <w:tabs>
          <w:tab w:val="left" w:pos="892"/>
        </w:tabs>
        <w:kinsoku w:val="0"/>
        <w:overflowPunct w:val="0"/>
        <w:spacing w:before="23" w:line="259" w:lineRule="auto"/>
        <w:ind w:right="241" w:hanging="432"/>
        <w:rPr>
          <w:color w:val="000000"/>
        </w:rPr>
      </w:pPr>
      <w:r>
        <w:t>SFI-approved</w:t>
      </w:r>
      <w:r>
        <w:rPr>
          <w:spacing w:val="-4"/>
        </w:rPr>
        <w:t xml:space="preserve"> </w:t>
      </w:r>
      <w:r>
        <w:t>full</w:t>
      </w:r>
      <w:r>
        <w:rPr>
          <w:spacing w:val="-5"/>
        </w:rPr>
        <w:t xml:space="preserve"> </w:t>
      </w:r>
      <w:r>
        <w:t>fire</w:t>
      </w:r>
      <w:r>
        <w:rPr>
          <w:spacing w:val="-2"/>
        </w:rPr>
        <w:t xml:space="preserve"> </w:t>
      </w:r>
      <w:r>
        <w:t>suit,</w:t>
      </w:r>
      <w:r>
        <w:rPr>
          <w:spacing w:val="-2"/>
        </w:rPr>
        <w:t xml:space="preserve"> </w:t>
      </w:r>
      <w:r>
        <w:t>fire</w:t>
      </w:r>
      <w:r>
        <w:rPr>
          <w:spacing w:val="-4"/>
        </w:rPr>
        <w:t xml:space="preserve"> </w:t>
      </w:r>
      <w:r>
        <w:t>retardant</w:t>
      </w:r>
      <w:r>
        <w:rPr>
          <w:spacing w:val="-4"/>
        </w:rPr>
        <w:t xml:space="preserve"> </w:t>
      </w:r>
      <w:r>
        <w:t>gloves,</w:t>
      </w:r>
      <w:r>
        <w:rPr>
          <w:spacing w:val="-2"/>
        </w:rPr>
        <w:t xml:space="preserve"> </w:t>
      </w:r>
      <w:r>
        <w:t>shoes,</w:t>
      </w:r>
      <w:r>
        <w:rPr>
          <w:spacing w:val="-2"/>
        </w:rPr>
        <w:t xml:space="preserve"> </w:t>
      </w:r>
      <w:r>
        <w:t>and</w:t>
      </w:r>
      <w:r>
        <w:rPr>
          <w:spacing w:val="-4"/>
        </w:rPr>
        <w:t xml:space="preserve"> </w:t>
      </w:r>
      <w:r>
        <w:t>head</w:t>
      </w:r>
      <w:r>
        <w:rPr>
          <w:spacing w:val="-4"/>
        </w:rPr>
        <w:t xml:space="preserve"> </w:t>
      </w:r>
      <w:r>
        <w:t>&amp;</w:t>
      </w:r>
      <w:r>
        <w:rPr>
          <w:spacing w:val="-3"/>
        </w:rPr>
        <w:t xml:space="preserve"> </w:t>
      </w:r>
      <w:r>
        <w:t>neck</w:t>
      </w:r>
      <w:r>
        <w:rPr>
          <w:spacing w:val="-4"/>
        </w:rPr>
        <w:t xml:space="preserve"> </w:t>
      </w:r>
      <w:r>
        <w:t>restraint</w:t>
      </w:r>
      <w:r>
        <w:rPr>
          <w:spacing w:val="-1"/>
        </w:rPr>
        <w:t xml:space="preserve"> </w:t>
      </w:r>
      <w:r>
        <w:t>(neck brace ok) REQUIRED</w:t>
      </w:r>
    </w:p>
    <w:p xmlns:wp14="http://schemas.microsoft.com/office/word/2010/wordml" w:rsidR="00682927" w:rsidRDefault="00682927" w14:paraId="295C9D7D" wp14:textId="77777777">
      <w:pPr>
        <w:pStyle w:val="ListParagraph"/>
        <w:numPr>
          <w:ilvl w:val="1"/>
          <w:numId w:val="3"/>
        </w:numPr>
        <w:tabs>
          <w:tab w:val="left" w:pos="892"/>
        </w:tabs>
        <w:kinsoku w:val="0"/>
        <w:overflowPunct w:val="0"/>
        <w:spacing w:before="0" w:line="259" w:lineRule="auto"/>
        <w:ind w:right="507" w:hanging="432"/>
        <w:rPr>
          <w:color w:val="000000"/>
        </w:rPr>
      </w:pPr>
      <w:r>
        <w:t>Minimum</w:t>
      </w:r>
      <w:r>
        <w:rPr>
          <w:spacing w:val="-5"/>
        </w:rPr>
        <w:t xml:space="preserve"> </w:t>
      </w:r>
      <w:r>
        <w:t>three-inch</w:t>
      </w:r>
      <w:r>
        <w:rPr>
          <w:spacing w:val="-4"/>
        </w:rPr>
        <w:t xml:space="preserve"> </w:t>
      </w:r>
      <w:r>
        <w:t>wide</w:t>
      </w:r>
      <w:r>
        <w:rPr>
          <w:spacing w:val="-3"/>
        </w:rPr>
        <w:t xml:space="preserve"> </w:t>
      </w:r>
      <w:r>
        <w:t>SFI-approved</w:t>
      </w:r>
      <w:r>
        <w:rPr>
          <w:spacing w:val="-4"/>
        </w:rPr>
        <w:t xml:space="preserve"> </w:t>
      </w:r>
      <w:r>
        <w:t>five-point</w:t>
      </w:r>
      <w:r>
        <w:rPr>
          <w:spacing w:val="-2"/>
        </w:rPr>
        <w:t xml:space="preserve"> </w:t>
      </w:r>
      <w:r>
        <w:t>safety</w:t>
      </w:r>
      <w:r>
        <w:rPr>
          <w:spacing w:val="-6"/>
        </w:rPr>
        <w:t xml:space="preserve"> </w:t>
      </w:r>
      <w:r>
        <w:t>belt</w:t>
      </w:r>
      <w:r>
        <w:rPr>
          <w:spacing w:val="-4"/>
        </w:rPr>
        <w:t xml:space="preserve"> </w:t>
      </w:r>
      <w:r>
        <w:t>system</w:t>
      </w:r>
      <w:r>
        <w:rPr>
          <w:spacing w:val="-5"/>
        </w:rPr>
        <w:t xml:space="preserve"> </w:t>
      </w:r>
      <w:r>
        <w:t>required</w:t>
      </w:r>
      <w:r>
        <w:rPr>
          <w:spacing w:val="-2"/>
        </w:rPr>
        <w:t xml:space="preserve"> </w:t>
      </w:r>
      <w:r>
        <w:t>(two- inch shoulder harness OK with approved head &amp; neck restraint system)</w:t>
      </w:r>
    </w:p>
    <w:p xmlns:wp14="http://schemas.microsoft.com/office/word/2010/wordml" w:rsidR="00682927" w:rsidRDefault="00682927" w14:paraId="1D075653" wp14:textId="77777777">
      <w:pPr>
        <w:pStyle w:val="ListParagraph"/>
        <w:numPr>
          <w:ilvl w:val="2"/>
          <w:numId w:val="3"/>
        </w:numPr>
        <w:tabs>
          <w:tab w:val="left" w:pos="1324"/>
          <w:tab w:val="left" w:pos="1536"/>
        </w:tabs>
        <w:kinsoku w:val="0"/>
        <w:overflowPunct w:val="0"/>
        <w:spacing w:before="0" w:line="256" w:lineRule="auto"/>
        <w:ind w:right="674" w:hanging="504"/>
        <w:rPr>
          <w:color w:val="000000"/>
        </w:rPr>
      </w:pPr>
      <w:r>
        <w:t>Safety belts must not be more than three years old from date on SFI tag, no more than two years recommended</w:t>
      </w:r>
    </w:p>
    <w:p xmlns:wp14="http://schemas.microsoft.com/office/word/2010/wordml" w:rsidR="00682927" w:rsidRDefault="00682927" w14:paraId="32808DDF" wp14:textId="77777777">
      <w:pPr>
        <w:pStyle w:val="ListParagraph"/>
        <w:numPr>
          <w:ilvl w:val="1"/>
          <w:numId w:val="3"/>
        </w:numPr>
        <w:tabs>
          <w:tab w:val="left" w:pos="889"/>
        </w:tabs>
        <w:kinsoku w:val="0"/>
        <w:overflowPunct w:val="0"/>
        <w:spacing w:before="4"/>
        <w:ind w:left="889" w:hanging="429"/>
        <w:rPr>
          <w:color w:val="000000"/>
          <w:spacing w:val="-2"/>
        </w:rPr>
      </w:pPr>
      <w:r>
        <w:t>Roll</w:t>
      </w:r>
      <w:r>
        <w:rPr>
          <w:spacing w:val="-3"/>
        </w:rPr>
        <w:t xml:space="preserve"> </w:t>
      </w:r>
      <w:r>
        <w:t>bar</w:t>
      </w:r>
      <w:r>
        <w:rPr>
          <w:spacing w:val="-4"/>
        </w:rPr>
        <w:t xml:space="preserve"> </w:t>
      </w:r>
      <w:r>
        <w:t>padding</w:t>
      </w:r>
      <w:r>
        <w:rPr>
          <w:spacing w:val="-4"/>
        </w:rPr>
        <w:t xml:space="preserve"> </w:t>
      </w:r>
      <w:r>
        <w:t>(fire</w:t>
      </w:r>
      <w:r>
        <w:rPr>
          <w:spacing w:val="-3"/>
        </w:rPr>
        <w:t xml:space="preserve"> </w:t>
      </w:r>
      <w:r>
        <w:t>retardant recommended)</w:t>
      </w:r>
      <w:r>
        <w:rPr>
          <w:spacing w:val="-2"/>
        </w:rPr>
        <w:t xml:space="preserve"> </w:t>
      </w:r>
      <w:r>
        <w:t>required in</w:t>
      </w:r>
      <w:r>
        <w:rPr>
          <w:spacing w:val="-3"/>
        </w:rPr>
        <w:t xml:space="preserve"> </w:t>
      </w:r>
      <w:r>
        <w:t>driver</w:t>
      </w:r>
      <w:r>
        <w:rPr>
          <w:spacing w:val="-3"/>
        </w:rPr>
        <w:t xml:space="preserve"> </w:t>
      </w:r>
      <w:r>
        <w:rPr>
          <w:spacing w:val="-2"/>
        </w:rPr>
        <w:t>compartment</w:t>
      </w:r>
    </w:p>
    <w:p xmlns:wp14="http://schemas.microsoft.com/office/word/2010/wordml" w:rsidR="00682927" w:rsidRDefault="00682927" w14:paraId="0A763FC7" wp14:textId="77777777">
      <w:pPr>
        <w:pStyle w:val="ListParagraph"/>
        <w:numPr>
          <w:ilvl w:val="1"/>
          <w:numId w:val="3"/>
        </w:numPr>
        <w:tabs>
          <w:tab w:val="left" w:pos="892"/>
        </w:tabs>
        <w:kinsoku w:val="0"/>
        <w:overflowPunct w:val="0"/>
        <w:spacing w:line="259" w:lineRule="auto"/>
        <w:ind w:right="488" w:hanging="432"/>
        <w:rPr>
          <w:color w:val="000000"/>
        </w:rPr>
      </w:pPr>
      <w:r>
        <w:t>Electrical</w:t>
      </w:r>
      <w:r>
        <w:rPr>
          <w:spacing w:val="-5"/>
        </w:rPr>
        <w:t xml:space="preserve"> </w:t>
      </w:r>
      <w:r>
        <w:t>Master</w:t>
      </w:r>
      <w:r>
        <w:rPr>
          <w:spacing w:val="-5"/>
        </w:rPr>
        <w:t xml:space="preserve"> </w:t>
      </w:r>
      <w:r>
        <w:t>Kill</w:t>
      </w:r>
      <w:r>
        <w:rPr>
          <w:spacing w:val="-2"/>
        </w:rPr>
        <w:t xml:space="preserve"> </w:t>
      </w:r>
      <w:r>
        <w:t>Switch</w:t>
      </w:r>
      <w:r>
        <w:rPr>
          <w:spacing w:val="-1"/>
        </w:rPr>
        <w:t xml:space="preserve"> </w:t>
      </w:r>
      <w:r>
        <w:t>required</w:t>
      </w:r>
      <w:r>
        <w:rPr>
          <w:spacing w:val="-4"/>
        </w:rPr>
        <w:t xml:space="preserve"> </w:t>
      </w:r>
      <w:r>
        <w:t>within</w:t>
      </w:r>
      <w:r>
        <w:rPr>
          <w:spacing w:val="-4"/>
        </w:rPr>
        <w:t xml:space="preserve"> </w:t>
      </w:r>
      <w:r>
        <w:t>easy</w:t>
      </w:r>
      <w:r>
        <w:rPr>
          <w:spacing w:val="-3"/>
        </w:rPr>
        <w:t xml:space="preserve"> </w:t>
      </w:r>
      <w:r>
        <w:t>reach</w:t>
      </w:r>
      <w:r>
        <w:rPr>
          <w:spacing w:val="-1"/>
        </w:rPr>
        <w:t xml:space="preserve"> </w:t>
      </w:r>
      <w:r>
        <w:t>of</w:t>
      </w:r>
      <w:r>
        <w:rPr>
          <w:spacing w:val="-1"/>
        </w:rPr>
        <w:t xml:space="preserve"> </w:t>
      </w:r>
      <w:r>
        <w:t>driver</w:t>
      </w:r>
      <w:r>
        <w:rPr>
          <w:spacing w:val="-5"/>
        </w:rPr>
        <w:t xml:space="preserve"> </w:t>
      </w:r>
      <w:r>
        <w:t>with</w:t>
      </w:r>
      <w:r>
        <w:rPr>
          <w:spacing w:val="-1"/>
        </w:rPr>
        <w:t xml:space="preserve"> </w:t>
      </w:r>
      <w:r>
        <w:t>clearly</w:t>
      </w:r>
      <w:r>
        <w:rPr>
          <w:spacing w:val="-3"/>
        </w:rPr>
        <w:t xml:space="preserve"> </w:t>
      </w:r>
      <w:r>
        <w:t>marked ‘ON’ and ‘OFF’ positions</w:t>
      </w:r>
    </w:p>
    <w:p xmlns:wp14="http://schemas.microsoft.com/office/word/2010/wordml" w:rsidR="00682927" w:rsidRDefault="00682927" w14:paraId="5DF60DFD" wp14:textId="77777777">
      <w:pPr>
        <w:pStyle w:val="ListParagraph"/>
        <w:numPr>
          <w:ilvl w:val="1"/>
          <w:numId w:val="3"/>
        </w:numPr>
        <w:tabs>
          <w:tab w:val="left" w:pos="889"/>
        </w:tabs>
        <w:kinsoku w:val="0"/>
        <w:overflowPunct w:val="0"/>
        <w:spacing w:before="0" w:line="291" w:lineRule="exact"/>
        <w:ind w:left="889" w:hanging="429"/>
        <w:rPr>
          <w:color w:val="000000"/>
          <w:spacing w:val="-2"/>
        </w:rPr>
      </w:pPr>
      <w:r>
        <w:t>Properly</w:t>
      </w:r>
      <w:r>
        <w:rPr>
          <w:spacing w:val="-2"/>
        </w:rPr>
        <w:t xml:space="preserve"> </w:t>
      </w:r>
      <w:r>
        <w:t>mounted</w:t>
      </w:r>
      <w:r>
        <w:rPr>
          <w:spacing w:val="-2"/>
        </w:rPr>
        <w:t xml:space="preserve"> weight!!</w:t>
      </w:r>
    </w:p>
    <w:p xmlns:wp14="http://schemas.microsoft.com/office/word/2010/wordml" w:rsidR="00682927" w:rsidRDefault="00682927" w14:paraId="16249403" wp14:textId="77777777">
      <w:pPr>
        <w:pStyle w:val="ListParagraph"/>
        <w:numPr>
          <w:ilvl w:val="2"/>
          <w:numId w:val="3"/>
        </w:numPr>
        <w:tabs>
          <w:tab w:val="left" w:pos="1536"/>
        </w:tabs>
        <w:kinsoku w:val="0"/>
        <w:overflowPunct w:val="0"/>
        <w:ind w:left="1536" w:hanging="716"/>
        <w:rPr>
          <w:color w:val="000000"/>
          <w:spacing w:val="-2"/>
        </w:rPr>
      </w:pPr>
      <w:r>
        <w:t>All</w:t>
      </w:r>
      <w:r>
        <w:rPr>
          <w:spacing w:val="-3"/>
        </w:rPr>
        <w:t xml:space="preserve"> </w:t>
      </w:r>
      <w:r>
        <w:t>weights</w:t>
      </w:r>
      <w:r>
        <w:rPr>
          <w:spacing w:val="-3"/>
        </w:rPr>
        <w:t xml:space="preserve"> </w:t>
      </w:r>
      <w:r>
        <w:t>must be</w:t>
      </w:r>
      <w:r>
        <w:rPr>
          <w:spacing w:val="-1"/>
        </w:rPr>
        <w:t xml:space="preserve"> </w:t>
      </w:r>
      <w:r>
        <w:t>mounted</w:t>
      </w:r>
      <w:r>
        <w:rPr>
          <w:spacing w:val="-2"/>
        </w:rPr>
        <w:t xml:space="preserve"> </w:t>
      </w:r>
      <w:r>
        <w:t>with at</w:t>
      </w:r>
      <w:r>
        <w:rPr>
          <w:spacing w:val="1"/>
        </w:rPr>
        <w:t xml:space="preserve"> </w:t>
      </w:r>
      <w:r>
        <w:t>least</w:t>
      </w:r>
      <w:r>
        <w:rPr>
          <w:spacing w:val="-3"/>
        </w:rPr>
        <w:t xml:space="preserve"> </w:t>
      </w:r>
      <w:r>
        <w:t>two</w:t>
      </w:r>
      <w:r>
        <w:rPr>
          <w:spacing w:val="-2"/>
        </w:rPr>
        <w:t xml:space="preserve"> </w:t>
      </w:r>
      <w:r>
        <w:t>0.500”</w:t>
      </w:r>
      <w:r>
        <w:rPr>
          <w:spacing w:val="-1"/>
        </w:rPr>
        <w:t xml:space="preserve"> </w:t>
      </w:r>
      <w:r>
        <w:t>Grade</w:t>
      </w:r>
      <w:r>
        <w:rPr>
          <w:spacing w:val="-2"/>
        </w:rPr>
        <w:t xml:space="preserve"> </w:t>
      </w:r>
      <w:r>
        <w:t>8</w:t>
      </w:r>
      <w:r>
        <w:rPr>
          <w:spacing w:val="-2"/>
        </w:rPr>
        <w:t xml:space="preserve"> bolts</w:t>
      </w:r>
    </w:p>
    <w:p xmlns:wp14="http://schemas.microsoft.com/office/word/2010/wordml" w:rsidR="00682927" w:rsidRDefault="00682927" w14:paraId="4398B65D" wp14:textId="77777777">
      <w:pPr>
        <w:pStyle w:val="ListParagraph"/>
        <w:numPr>
          <w:ilvl w:val="2"/>
          <w:numId w:val="3"/>
        </w:numPr>
        <w:tabs>
          <w:tab w:val="left" w:pos="1324"/>
          <w:tab w:val="left" w:pos="1536"/>
        </w:tabs>
        <w:kinsoku w:val="0"/>
        <w:overflowPunct w:val="0"/>
        <w:spacing w:before="23" w:line="259" w:lineRule="auto"/>
        <w:ind w:right="188" w:hanging="504"/>
        <w:rPr>
          <w:color w:val="000000"/>
        </w:rPr>
      </w:pPr>
      <w:r>
        <w:t>NO WARNINGS FOR IMPROPERLY MOUNTED WEIGHT – ANY INCORRECTLY MOUNTED</w:t>
      </w:r>
      <w:r>
        <w:rPr>
          <w:spacing w:val="-6"/>
        </w:rPr>
        <w:t xml:space="preserve"> </w:t>
      </w:r>
      <w:r>
        <w:t>WEIGHT</w:t>
      </w:r>
      <w:r>
        <w:rPr>
          <w:spacing w:val="-4"/>
        </w:rPr>
        <w:t xml:space="preserve"> </w:t>
      </w:r>
      <w:r>
        <w:t>WILL</w:t>
      </w:r>
      <w:r>
        <w:rPr>
          <w:spacing w:val="-7"/>
        </w:rPr>
        <w:t xml:space="preserve"> </w:t>
      </w:r>
      <w:r>
        <w:t>BE</w:t>
      </w:r>
      <w:r>
        <w:rPr>
          <w:spacing w:val="-4"/>
        </w:rPr>
        <w:t xml:space="preserve"> </w:t>
      </w:r>
      <w:r>
        <w:t>GROUNDS</w:t>
      </w:r>
      <w:r>
        <w:rPr>
          <w:spacing w:val="-4"/>
        </w:rPr>
        <w:t xml:space="preserve"> </w:t>
      </w:r>
      <w:r>
        <w:t>FOR</w:t>
      </w:r>
      <w:r>
        <w:rPr>
          <w:spacing w:val="-5"/>
        </w:rPr>
        <w:t xml:space="preserve"> </w:t>
      </w:r>
      <w:r>
        <w:t>IMMEDIATE</w:t>
      </w:r>
      <w:r>
        <w:rPr>
          <w:spacing w:val="-7"/>
        </w:rPr>
        <w:t xml:space="preserve"> </w:t>
      </w:r>
      <w:r>
        <w:t>DISQUALIFICATION</w:t>
      </w:r>
      <w:r>
        <w:rPr>
          <w:spacing w:val="-3"/>
        </w:rPr>
        <w:t xml:space="preserve"> </w:t>
      </w:r>
      <w:r>
        <w:t>FROM THE EVENT WITH POSSIBLE FURTHER PENALTY</w:t>
      </w:r>
    </w:p>
    <w:p xmlns:wp14="http://schemas.microsoft.com/office/word/2010/wordml" w:rsidR="00682927" w:rsidRDefault="00682927" w14:paraId="72BF2290" wp14:textId="77777777">
      <w:pPr>
        <w:pStyle w:val="ListParagraph"/>
        <w:numPr>
          <w:ilvl w:val="1"/>
          <w:numId w:val="3"/>
        </w:numPr>
        <w:tabs>
          <w:tab w:val="left" w:pos="889"/>
        </w:tabs>
        <w:kinsoku w:val="0"/>
        <w:overflowPunct w:val="0"/>
        <w:spacing w:before="0" w:line="292" w:lineRule="exact"/>
        <w:ind w:left="889" w:hanging="429"/>
        <w:rPr>
          <w:color w:val="000000"/>
          <w:spacing w:val="-5"/>
        </w:rPr>
      </w:pPr>
      <w:r>
        <w:t>All</w:t>
      </w:r>
      <w:r>
        <w:rPr>
          <w:spacing w:val="-1"/>
        </w:rPr>
        <w:t xml:space="preserve"> </w:t>
      </w:r>
      <w:r>
        <w:t>cars</w:t>
      </w:r>
      <w:r>
        <w:rPr>
          <w:spacing w:val="-2"/>
        </w:rPr>
        <w:t xml:space="preserve"> </w:t>
      </w:r>
      <w:r>
        <w:t>must</w:t>
      </w:r>
      <w:r>
        <w:rPr>
          <w:spacing w:val="-3"/>
        </w:rPr>
        <w:t xml:space="preserve"> </w:t>
      </w:r>
      <w:r>
        <w:t>have</w:t>
      </w:r>
      <w:r>
        <w:rPr>
          <w:spacing w:val="-1"/>
        </w:rPr>
        <w:t xml:space="preserve"> </w:t>
      </w:r>
      <w:r>
        <w:t>a</w:t>
      </w:r>
      <w:r>
        <w:rPr>
          <w:spacing w:val="-4"/>
        </w:rPr>
        <w:t xml:space="preserve"> </w:t>
      </w:r>
      <w:r>
        <w:t>16x20-inch minimum</w:t>
      </w:r>
      <w:r>
        <w:rPr>
          <w:spacing w:val="-4"/>
        </w:rPr>
        <w:t xml:space="preserve"> </w:t>
      </w:r>
      <w:r>
        <w:t>window</w:t>
      </w:r>
      <w:r>
        <w:rPr>
          <w:spacing w:val="1"/>
        </w:rPr>
        <w:t xml:space="preserve"> </w:t>
      </w:r>
      <w:r>
        <w:rPr>
          <w:spacing w:val="-5"/>
        </w:rPr>
        <w:t>net</w:t>
      </w:r>
    </w:p>
    <w:p xmlns:wp14="http://schemas.microsoft.com/office/word/2010/wordml" w:rsidR="00682927" w:rsidRDefault="00682927" w14:paraId="2418CAB3" wp14:textId="77777777">
      <w:pPr>
        <w:pStyle w:val="Heading1"/>
        <w:numPr>
          <w:ilvl w:val="0"/>
          <w:numId w:val="3"/>
        </w:numPr>
        <w:tabs>
          <w:tab w:val="left" w:pos="458"/>
        </w:tabs>
        <w:kinsoku w:val="0"/>
        <w:overflowPunct w:val="0"/>
        <w:ind w:left="458" w:hanging="358"/>
        <w:rPr>
          <w:spacing w:val="-2"/>
        </w:rPr>
      </w:pPr>
      <w:r>
        <w:rPr>
          <w:spacing w:val="-2"/>
        </w:rPr>
        <w:t>APPEARANCE</w:t>
      </w:r>
    </w:p>
    <w:p xmlns:wp14="http://schemas.microsoft.com/office/word/2010/wordml" w:rsidR="00682927" w:rsidRDefault="00682927" w14:paraId="15B9563C" wp14:textId="77777777">
      <w:pPr>
        <w:pStyle w:val="ListParagraph"/>
        <w:numPr>
          <w:ilvl w:val="1"/>
          <w:numId w:val="3"/>
        </w:numPr>
        <w:tabs>
          <w:tab w:val="left" w:pos="892"/>
        </w:tabs>
        <w:kinsoku w:val="0"/>
        <w:overflowPunct w:val="0"/>
        <w:spacing w:before="23" w:line="259" w:lineRule="auto"/>
        <w:ind w:right="305" w:hanging="432"/>
        <w:rPr>
          <w:color w:val="000000"/>
        </w:rPr>
      </w:pPr>
      <w:r>
        <w:t>All</w:t>
      </w:r>
      <w:r>
        <w:rPr>
          <w:spacing w:val="-1"/>
        </w:rPr>
        <w:t xml:space="preserve"> </w:t>
      </w:r>
      <w:r>
        <w:t>cars</w:t>
      </w:r>
      <w:r>
        <w:rPr>
          <w:spacing w:val="-2"/>
        </w:rPr>
        <w:t xml:space="preserve"> </w:t>
      </w:r>
      <w:r>
        <w:t>must</w:t>
      </w:r>
      <w:r>
        <w:rPr>
          <w:spacing w:val="-3"/>
        </w:rPr>
        <w:t xml:space="preserve"> </w:t>
      </w:r>
      <w:r>
        <w:t>be</w:t>
      </w:r>
      <w:r>
        <w:rPr>
          <w:spacing w:val="-3"/>
        </w:rPr>
        <w:t xml:space="preserve"> </w:t>
      </w:r>
      <w:r>
        <w:t>numbered</w:t>
      </w:r>
      <w:r>
        <w:rPr>
          <w:spacing w:val="-3"/>
        </w:rPr>
        <w:t xml:space="preserve"> </w:t>
      </w:r>
      <w:r>
        <w:t>with large,</w:t>
      </w:r>
      <w:r>
        <w:rPr>
          <w:spacing w:val="-4"/>
        </w:rPr>
        <w:t xml:space="preserve"> </w:t>
      </w:r>
      <w:r>
        <w:t>legible</w:t>
      </w:r>
      <w:r>
        <w:rPr>
          <w:spacing w:val="-3"/>
        </w:rPr>
        <w:t xml:space="preserve"> </w:t>
      </w:r>
      <w:r>
        <w:t>numbers</w:t>
      </w:r>
      <w:r>
        <w:rPr>
          <w:spacing w:val="-2"/>
        </w:rPr>
        <w:t xml:space="preserve"> </w:t>
      </w:r>
      <w:r>
        <w:t>on</w:t>
      </w:r>
      <w:r>
        <w:rPr>
          <w:spacing w:val="-3"/>
        </w:rPr>
        <w:t xml:space="preserve"> </w:t>
      </w:r>
      <w:r>
        <w:t>both sides,</w:t>
      </w:r>
      <w:r>
        <w:rPr>
          <w:spacing w:val="-4"/>
        </w:rPr>
        <w:t xml:space="preserve"> </w:t>
      </w:r>
      <w:r>
        <w:t>the</w:t>
      </w:r>
      <w:r>
        <w:rPr>
          <w:spacing w:val="-3"/>
        </w:rPr>
        <w:t xml:space="preserve"> </w:t>
      </w:r>
      <w:r>
        <w:t>roof,</w:t>
      </w:r>
      <w:r>
        <w:rPr>
          <w:spacing w:val="-1"/>
        </w:rPr>
        <w:t xml:space="preserve"> </w:t>
      </w:r>
      <w:r>
        <w:t>and</w:t>
      </w:r>
      <w:r>
        <w:rPr>
          <w:spacing w:val="-3"/>
        </w:rPr>
        <w:t xml:space="preserve"> </w:t>
      </w:r>
      <w:r>
        <w:t>on the nose and tail panel.</w:t>
      </w:r>
    </w:p>
    <w:p xmlns:wp14="http://schemas.microsoft.com/office/word/2010/wordml" w:rsidR="00682927" w:rsidRDefault="00682927" w14:paraId="3EF430A0" wp14:textId="77777777">
      <w:pPr>
        <w:pStyle w:val="ListParagraph"/>
        <w:numPr>
          <w:ilvl w:val="2"/>
          <w:numId w:val="3"/>
        </w:numPr>
        <w:tabs>
          <w:tab w:val="left" w:pos="1323"/>
          <w:tab w:val="left" w:pos="1535"/>
        </w:tabs>
        <w:kinsoku w:val="0"/>
        <w:overflowPunct w:val="0"/>
        <w:spacing w:before="0" w:line="259" w:lineRule="auto"/>
        <w:ind w:left="1323" w:right="259" w:hanging="504"/>
        <w:rPr>
          <w:color w:val="000000"/>
        </w:rPr>
      </w:pPr>
      <w:r>
        <w:t>Side numbers should be in contrasting color from the body and at least 4 inches thick and 18 inches tall</w:t>
      </w:r>
    </w:p>
    <w:p xmlns:wp14="http://schemas.microsoft.com/office/word/2010/wordml" w:rsidR="00682927" w:rsidRDefault="00682927" w14:paraId="672A6659" wp14:textId="77777777">
      <w:pPr>
        <w:pStyle w:val="ListParagraph"/>
        <w:numPr>
          <w:ilvl w:val="2"/>
          <w:numId w:val="3"/>
        </w:numPr>
        <w:tabs>
          <w:tab w:val="left" w:pos="1323"/>
          <w:tab w:val="left" w:pos="1535"/>
        </w:tabs>
        <w:kinsoku w:val="0"/>
        <w:overflowPunct w:val="0"/>
        <w:spacing w:before="0" w:line="259" w:lineRule="auto"/>
        <w:ind w:left="1323" w:right="259" w:hanging="504"/>
        <w:rPr>
          <w:color w:val="000000"/>
        </w:rPr>
        <w:sectPr w:rsidR="00000000">
          <w:headerReference w:type="default" r:id="rId7"/>
          <w:pgSz w:w="12240" w:h="15840" w:orient="portrait"/>
          <w:pgMar w:top="2240" w:right="1320" w:bottom="280" w:left="1340" w:header="873" w:footer="0" w:gutter="0"/>
          <w:pgNumType w:start="1"/>
          <w:cols w:space="720"/>
          <w:noEndnote/>
          <w:footerReference w:type="default" r:id="R7185b65e4e994960"/>
        </w:sectPr>
      </w:pPr>
    </w:p>
    <w:p xmlns:wp14="http://schemas.microsoft.com/office/word/2010/wordml" w:rsidR="00682927" w:rsidRDefault="00682927" w14:paraId="18B8AF43" wp14:textId="77777777">
      <w:pPr>
        <w:pStyle w:val="ListParagraph"/>
        <w:numPr>
          <w:ilvl w:val="2"/>
          <w:numId w:val="3"/>
        </w:numPr>
        <w:tabs>
          <w:tab w:val="left" w:pos="1536"/>
        </w:tabs>
        <w:kinsoku w:val="0"/>
        <w:overflowPunct w:val="0"/>
        <w:spacing w:before="152"/>
        <w:ind w:left="1536" w:hanging="716"/>
        <w:rPr>
          <w:color w:val="000000"/>
          <w:spacing w:val="-4"/>
        </w:rPr>
      </w:pPr>
      <w:r>
        <w:t>Roof</w:t>
      </w:r>
      <w:r>
        <w:rPr>
          <w:spacing w:val="-4"/>
        </w:rPr>
        <w:t xml:space="preserve"> </w:t>
      </w:r>
      <w:r>
        <w:t>numbers</w:t>
      </w:r>
      <w:r>
        <w:rPr>
          <w:spacing w:val="-1"/>
        </w:rPr>
        <w:t xml:space="preserve"> </w:t>
      </w:r>
      <w:r>
        <w:t>should</w:t>
      </w:r>
      <w:r>
        <w:rPr>
          <w:spacing w:val="-2"/>
        </w:rPr>
        <w:t xml:space="preserve"> </w:t>
      </w:r>
      <w:r>
        <w:t>be</w:t>
      </w:r>
      <w:r>
        <w:rPr>
          <w:spacing w:val="-2"/>
        </w:rPr>
        <w:t xml:space="preserve"> </w:t>
      </w:r>
      <w:r>
        <w:t>at least</w:t>
      </w:r>
      <w:r>
        <w:rPr>
          <w:spacing w:val="1"/>
        </w:rPr>
        <w:t xml:space="preserve"> </w:t>
      </w:r>
      <w:r>
        <w:t>4</w:t>
      </w:r>
      <w:r>
        <w:rPr>
          <w:spacing w:val="-2"/>
        </w:rPr>
        <w:t xml:space="preserve"> </w:t>
      </w:r>
      <w:r>
        <w:t>inches</w:t>
      </w:r>
      <w:r>
        <w:rPr>
          <w:spacing w:val="-3"/>
        </w:rPr>
        <w:t xml:space="preserve"> </w:t>
      </w:r>
      <w:r>
        <w:t>thick</w:t>
      </w:r>
      <w:r>
        <w:rPr>
          <w:spacing w:val="-1"/>
        </w:rPr>
        <w:t xml:space="preserve"> </w:t>
      </w:r>
      <w:r>
        <w:t>and 24</w:t>
      </w:r>
      <w:r>
        <w:rPr>
          <w:spacing w:val="-2"/>
        </w:rPr>
        <w:t xml:space="preserve"> </w:t>
      </w:r>
      <w:r>
        <w:t>inches</w:t>
      </w:r>
      <w:r>
        <w:rPr>
          <w:spacing w:val="-2"/>
        </w:rPr>
        <w:t xml:space="preserve"> </w:t>
      </w:r>
      <w:r>
        <w:rPr>
          <w:spacing w:val="-4"/>
        </w:rPr>
        <w:t>tall</w:t>
      </w:r>
    </w:p>
    <w:p xmlns:wp14="http://schemas.microsoft.com/office/word/2010/wordml" w:rsidR="00682927" w:rsidRDefault="00682927" w14:paraId="39712131" wp14:textId="77777777">
      <w:pPr>
        <w:pStyle w:val="Heading1"/>
        <w:numPr>
          <w:ilvl w:val="0"/>
          <w:numId w:val="3"/>
        </w:numPr>
        <w:tabs>
          <w:tab w:val="left" w:pos="458"/>
        </w:tabs>
        <w:kinsoku w:val="0"/>
        <w:overflowPunct w:val="0"/>
        <w:ind w:left="458" w:hanging="358"/>
        <w:rPr>
          <w:spacing w:val="-4"/>
        </w:rPr>
      </w:pPr>
      <w:r>
        <w:rPr>
          <w:spacing w:val="-4"/>
        </w:rPr>
        <w:t>BODY</w:t>
      </w:r>
    </w:p>
    <w:p xmlns:wp14="http://schemas.microsoft.com/office/word/2010/wordml" w:rsidR="00682927" w:rsidRDefault="00682927" w14:paraId="4D225420" wp14:textId="77777777">
      <w:pPr>
        <w:pStyle w:val="ListParagraph"/>
        <w:numPr>
          <w:ilvl w:val="1"/>
          <w:numId w:val="3"/>
        </w:numPr>
        <w:tabs>
          <w:tab w:val="left" w:pos="892"/>
        </w:tabs>
        <w:kinsoku w:val="0"/>
        <w:overflowPunct w:val="0"/>
        <w:spacing w:before="25" w:line="259" w:lineRule="auto"/>
        <w:ind w:right="289" w:hanging="432"/>
        <w:rPr>
          <w:color w:val="000000"/>
        </w:rPr>
      </w:pPr>
      <w:r>
        <w:t>Bodies</w:t>
      </w:r>
      <w:r>
        <w:rPr>
          <w:spacing w:val="-3"/>
        </w:rPr>
        <w:t xml:space="preserve"> </w:t>
      </w:r>
      <w:r>
        <w:t>must</w:t>
      </w:r>
      <w:r>
        <w:rPr>
          <w:spacing w:val="-4"/>
        </w:rPr>
        <w:t xml:space="preserve"> </w:t>
      </w:r>
      <w:r>
        <w:t>be</w:t>
      </w:r>
      <w:r>
        <w:rPr>
          <w:spacing w:val="-2"/>
        </w:rPr>
        <w:t xml:space="preserve"> </w:t>
      </w:r>
      <w:r>
        <w:t>stock</w:t>
      </w:r>
      <w:r>
        <w:rPr>
          <w:spacing w:val="-4"/>
        </w:rPr>
        <w:t xml:space="preserve"> </w:t>
      </w:r>
      <w:r>
        <w:t>appearing;</w:t>
      </w:r>
      <w:r>
        <w:rPr>
          <w:spacing w:val="-2"/>
        </w:rPr>
        <w:t xml:space="preserve"> </w:t>
      </w:r>
      <w:r>
        <w:t>panels</w:t>
      </w:r>
      <w:r>
        <w:rPr>
          <w:spacing w:val="-4"/>
        </w:rPr>
        <w:t xml:space="preserve"> </w:t>
      </w:r>
      <w:r>
        <w:t>may</w:t>
      </w:r>
      <w:r>
        <w:rPr>
          <w:spacing w:val="-3"/>
        </w:rPr>
        <w:t xml:space="preserve"> </w:t>
      </w:r>
      <w:r>
        <w:t>be</w:t>
      </w:r>
      <w:r>
        <w:rPr>
          <w:spacing w:val="-2"/>
        </w:rPr>
        <w:t xml:space="preserve"> </w:t>
      </w:r>
      <w:r>
        <w:t>replaced</w:t>
      </w:r>
      <w:r>
        <w:rPr>
          <w:spacing w:val="-4"/>
        </w:rPr>
        <w:t xml:space="preserve"> </w:t>
      </w:r>
      <w:r>
        <w:t>with</w:t>
      </w:r>
      <w:r>
        <w:rPr>
          <w:spacing w:val="-4"/>
        </w:rPr>
        <w:t xml:space="preserve"> </w:t>
      </w:r>
      <w:r>
        <w:t>stock</w:t>
      </w:r>
      <w:r>
        <w:rPr>
          <w:spacing w:val="-4"/>
        </w:rPr>
        <w:t xml:space="preserve"> </w:t>
      </w:r>
      <w:r>
        <w:t>appearing</w:t>
      </w:r>
      <w:r>
        <w:rPr>
          <w:spacing w:val="-3"/>
        </w:rPr>
        <w:t xml:space="preserve"> </w:t>
      </w:r>
      <w:r>
        <w:t>steel</w:t>
      </w:r>
      <w:r>
        <w:rPr>
          <w:spacing w:val="-4"/>
        </w:rPr>
        <w:t xml:space="preserve"> </w:t>
      </w:r>
      <w:r>
        <w:t>or aluminum aftermarket panels (18 or 20 gauge). Example: Five star or Performance Bodies stock replacement panels.</w:t>
      </w:r>
    </w:p>
    <w:p xmlns:wp14="http://schemas.microsoft.com/office/word/2010/wordml" w:rsidR="00682927" w:rsidRDefault="00682927" w14:paraId="266B9E84" wp14:textId="77777777">
      <w:pPr>
        <w:pStyle w:val="ListParagraph"/>
        <w:numPr>
          <w:ilvl w:val="1"/>
          <w:numId w:val="3"/>
        </w:numPr>
        <w:tabs>
          <w:tab w:val="left" w:pos="892"/>
        </w:tabs>
        <w:kinsoku w:val="0"/>
        <w:overflowPunct w:val="0"/>
        <w:spacing w:before="0" w:line="256" w:lineRule="auto"/>
        <w:ind w:right="455" w:hanging="432"/>
        <w:rPr>
          <w:color w:val="000000"/>
        </w:rPr>
      </w:pPr>
      <w:r>
        <w:t>Small</w:t>
      </w:r>
      <w:r>
        <w:rPr>
          <w:spacing w:val="-2"/>
        </w:rPr>
        <w:t xml:space="preserve"> </w:t>
      </w:r>
      <w:r>
        <w:t>bow</w:t>
      </w:r>
      <w:r>
        <w:rPr>
          <w:spacing w:val="-4"/>
        </w:rPr>
        <w:t xml:space="preserve"> </w:t>
      </w:r>
      <w:r>
        <w:t>to</w:t>
      </w:r>
      <w:r>
        <w:rPr>
          <w:spacing w:val="-4"/>
        </w:rPr>
        <w:t xml:space="preserve"> </w:t>
      </w:r>
      <w:r>
        <w:t>hood</w:t>
      </w:r>
      <w:r>
        <w:rPr>
          <w:spacing w:val="-4"/>
        </w:rPr>
        <w:t xml:space="preserve"> </w:t>
      </w:r>
      <w:r>
        <w:t>over</w:t>
      </w:r>
      <w:r>
        <w:rPr>
          <w:spacing w:val="-5"/>
        </w:rPr>
        <w:t xml:space="preserve"> </w:t>
      </w:r>
      <w:r>
        <w:t>engine</w:t>
      </w:r>
      <w:r>
        <w:rPr>
          <w:spacing w:val="-4"/>
        </w:rPr>
        <w:t xml:space="preserve"> </w:t>
      </w:r>
      <w:r>
        <w:t>is</w:t>
      </w:r>
      <w:r>
        <w:rPr>
          <w:spacing w:val="-3"/>
        </w:rPr>
        <w:t xml:space="preserve"> </w:t>
      </w:r>
      <w:r>
        <w:t>allowed</w:t>
      </w:r>
      <w:r>
        <w:rPr>
          <w:spacing w:val="-4"/>
        </w:rPr>
        <w:t xml:space="preserve"> </w:t>
      </w:r>
      <w:r>
        <w:t>for</w:t>
      </w:r>
      <w:r>
        <w:rPr>
          <w:spacing w:val="-5"/>
        </w:rPr>
        <w:t xml:space="preserve"> </w:t>
      </w:r>
      <w:r>
        <w:t>accommodation</w:t>
      </w:r>
      <w:r>
        <w:rPr>
          <w:spacing w:val="-1"/>
        </w:rPr>
        <w:t xml:space="preserve"> </w:t>
      </w:r>
      <w:r>
        <w:t>of</w:t>
      </w:r>
      <w:r>
        <w:rPr>
          <w:spacing w:val="-1"/>
        </w:rPr>
        <w:t xml:space="preserve"> </w:t>
      </w:r>
      <w:r>
        <w:t>aftermarket</w:t>
      </w:r>
      <w:r>
        <w:rPr>
          <w:spacing w:val="-1"/>
        </w:rPr>
        <w:t xml:space="preserve"> </w:t>
      </w:r>
      <w:r>
        <w:t>hoods, but breather cannot protrude above stock hood line height.</w:t>
      </w:r>
    </w:p>
    <w:p xmlns:wp14="http://schemas.microsoft.com/office/word/2010/wordml" w:rsidR="00682927" w:rsidRDefault="00682927" w14:paraId="435BC675" wp14:textId="77777777">
      <w:pPr>
        <w:pStyle w:val="ListParagraph"/>
        <w:numPr>
          <w:ilvl w:val="2"/>
          <w:numId w:val="3"/>
        </w:numPr>
        <w:tabs>
          <w:tab w:val="left" w:pos="1536"/>
        </w:tabs>
        <w:kinsoku w:val="0"/>
        <w:overflowPunct w:val="0"/>
        <w:spacing w:before="3"/>
        <w:ind w:left="1536" w:hanging="716"/>
        <w:rPr>
          <w:color w:val="000000"/>
          <w:spacing w:val="-2"/>
        </w:rPr>
      </w:pPr>
      <w:r>
        <w:t>No</w:t>
      </w:r>
      <w:r>
        <w:rPr>
          <w:spacing w:val="-2"/>
        </w:rPr>
        <w:t xml:space="preserve"> </w:t>
      </w:r>
      <w:r>
        <w:t>holes</w:t>
      </w:r>
      <w:r>
        <w:rPr>
          <w:spacing w:val="-1"/>
        </w:rPr>
        <w:t xml:space="preserve"> </w:t>
      </w:r>
      <w:r>
        <w:t>in</w:t>
      </w:r>
      <w:r>
        <w:rPr>
          <w:spacing w:val="-1"/>
        </w:rPr>
        <w:t xml:space="preserve"> </w:t>
      </w:r>
      <w:r>
        <w:t>the</w:t>
      </w:r>
      <w:r>
        <w:rPr>
          <w:spacing w:val="-2"/>
        </w:rPr>
        <w:t xml:space="preserve"> </w:t>
      </w:r>
      <w:r>
        <w:t>hood</w:t>
      </w:r>
      <w:r>
        <w:rPr>
          <w:spacing w:val="-2"/>
        </w:rPr>
        <w:t xml:space="preserve"> </w:t>
      </w:r>
      <w:r>
        <w:t>for</w:t>
      </w:r>
      <w:r>
        <w:rPr>
          <w:spacing w:val="-2"/>
        </w:rPr>
        <w:t xml:space="preserve"> </w:t>
      </w:r>
      <w:r>
        <w:t>air flow</w:t>
      </w:r>
      <w:r>
        <w:rPr>
          <w:spacing w:val="1"/>
        </w:rPr>
        <w:t xml:space="preserve"> </w:t>
      </w:r>
      <w:r>
        <w:t>are</w:t>
      </w:r>
      <w:r>
        <w:rPr>
          <w:spacing w:val="1"/>
        </w:rPr>
        <w:t xml:space="preserve"> </w:t>
      </w:r>
      <w:r>
        <w:rPr>
          <w:spacing w:val="-2"/>
        </w:rPr>
        <w:t>allowed</w:t>
      </w:r>
    </w:p>
    <w:p xmlns:wp14="http://schemas.microsoft.com/office/word/2010/wordml" w:rsidR="00682927" w:rsidRDefault="00682927" w14:paraId="7AFAEFAD" wp14:textId="77777777">
      <w:pPr>
        <w:pStyle w:val="ListParagraph"/>
        <w:numPr>
          <w:ilvl w:val="1"/>
          <w:numId w:val="3"/>
        </w:numPr>
        <w:tabs>
          <w:tab w:val="left" w:pos="889"/>
        </w:tabs>
        <w:kinsoku w:val="0"/>
        <w:overflowPunct w:val="0"/>
        <w:ind w:left="889" w:hanging="429"/>
        <w:rPr>
          <w:color w:val="000000"/>
          <w:spacing w:val="-2"/>
        </w:rPr>
      </w:pPr>
      <w:r>
        <w:t>No</w:t>
      </w:r>
      <w:r>
        <w:rPr>
          <w:spacing w:val="-3"/>
        </w:rPr>
        <w:t xml:space="preserve"> </w:t>
      </w:r>
      <w:r>
        <w:t>wings, skirts,</w:t>
      </w:r>
      <w:r>
        <w:rPr>
          <w:spacing w:val="-4"/>
        </w:rPr>
        <w:t xml:space="preserve"> </w:t>
      </w:r>
      <w:r>
        <w:t>air scoops,</w:t>
      </w:r>
      <w:r>
        <w:rPr>
          <w:spacing w:val="-1"/>
        </w:rPr>
        <w:t xml:space="preserve"> </w:t>
      </w:r>
      <w:r>
        <w:t>or</w:t>
      </w:r>
      <w:r>
        <w:rPr>
          <w:spacing w:val="-3"/>
        </w:rPr>
        <w:t xml:space="preserve"> </w:t>
      </w:r>
      <w:r>
        <w:t>anything</w:t>
      </w:r>
      <w:r>
        <w:rPr>
          <w:spacing w:val="-3"/>
        </w:rPr>
        <w:t xml:space="preserve"> </w:t>
      </w:r>
      <w:r>
        <w:t>that</w:t>
      </w:r>
      <w:r>
        <w:rPr>
          <w:spacing w:val="-3"/>
        </w:rPr>
        <w:t xml:space="preserve"> </w:t>
      </w:r>
      <w:r>
        <w:t>alters</w:t>
      </w:r>
      <w:r>
        <w:rPr>
          <w:spacing w:val="-1"/>
        </w:rPr>
        <w:t xml:space="preserve"> </w:t>
      </w:r>
      <w:r>
        <w:t>stock</w:t>
      </w:r>
      <w:r>
        <w:rPr>
          <w:spacing w:val="-2"/>
        </w:rPr>
        <w:t xml:space="preserve"> appearance.</w:t>
      </w:r>
    </w:p>
    <w:p xmlns:wp14="http://schemas.microsoft.com/office/word/2010/wordml" w:rsidR="00682927" w:rsidRDefault="00682927" w14:paraId="67440D62" wp14:textId="77777777">
      <w:pPr>
        <w:pStyle w:val="ListParagraph"/>
        <w:numPr>
          <w:ilvl w:val="1"/>
          <w:numId w:val="3"/>
        </w:numPr>
        <w:tabs>
          <w:tab w:val="left" w:pos="889"/>
        </w:tabs>
        <w:kinsoku w:val="0"/>
        <w:overflowPunct w:val="0"/>
        <w:ind w:left="889" w:hanging="429"/>
        <w:rPr>
          <w:color w:val="000000"/>
          <w:spacing w:val="-2"/>
        </w:rPr>
      </w:pPr>
      <w:r>
        <w:t>Body</w:t>
      </w:r>
      <w:r>
        <w:rPr>
          <w:spacing w:val="-4"/>
        </w:rPr>
        <w:t xml:space="preserve"> </w:t>
      </w:r>
      <w:r>
        <w:t>must</w:t>
      </w:r>
      <w:r>
        <w:rPr>
          <w:spacing w:val="-2"/>
        </w:rPr>
        <w:t xml:space="preserve"> </w:t>
      </w:r>
      <w:r>
        <w:t>be</w:t>
      </w:r>
      <w:r>
        <w:rPr>
          <w:spacing w:val="-1"/>
        </w:rPr>
        <w:t xml:space="preserve"> </w:t>
      </w:r>
      <w:r>
        <w:t>located</w:t>
      </w:r>
      <w:r>
        <w:rPr>
          <w:spacing w:val="-2"/>
        </w:rPr>
        <w:t xml:space="preserve"> </w:t>
      </w:r>
      <w:r>
        <w:t>within</w:t>
      </w:r>
      <w:r>
        <w:rPr>
          <w:spacing w:val="-2"/>
        </w:rPr>
        <w:t xml:space="preserve"> </w:t>
      </w:r>
      <w:r>
        <w:t>+/-1</w:t>
      </w:r>
      <w:r>
        <w:rPr>
          <w:spacing w:val="-2"/>
        </w:rPr>
        <w:t xml:space="preserve"> </w:t>
      </w:r>
      <w:r>
        <w:t>inch</w:t>
      </w:r>
      <w:r>
        <w:rPr>
          <w:spacing w:val="-2"/>
        </w:rPr>
        <w:t xml:space="preserve"> </w:t>
      </w:r>
      <w:r>
        <w:t>of</w:t>
      </w:r>
      <w:r>
        <w:rPr>
          <w:spacing w:val="-2"/>
        </w:rPr>
        <w:t xml:space="preserve"> </w:t>
      </w:r>
      <w:r>
        <w:t>the</w:t>
      </w:r>
      <w:r>
        <w:rPr>
          <w:spacing w:val="-2"/>
        </w:rPr>
        <w:t xml:space="preserve"> </w:t>
      </w:r>
      <w:r>
        <w:t>original</w:t>
      </w:r>
      <w:r>
        <w:rPr>
          <w:spacing w:val="-1"/>
        </w:rPr>
        <w:t xml:space="preserve"> </w:t>
      </w:r>
      <w:r>
        <w:t>body</w:t>
      </w:r>
      <w:r>
        <w:rPr>
          <w:spacing w:val="-1"/>
        </w:rPr>
        <w:t xml:space="preserve"> </w:t>
      </w:r>
      <w:r>
        <w:t>mount</w:t>
      </w:r>
      <w:r>
        <w:rPr>
          <w:spacing w:val="-2"/>
        </w:rPr>
        <w:t xml:space="preserve"> </w:t>
      </w:r>
      <w:r>
        <w:t>rubber</w:t>
      </w:r>
      <w:r>
        <w:rPr>
          <w:spacing w:val="-2"/>
        </w:rPr>
        <w:t xml:space="preserve"> bushing</w:t>
      </w:r>
    </w:p>
    <w:p xmlns:wp14="http://schemas.microsoft.com/office/word/2010/wordml" w:rsidR="00682927" w:rsidRDefault="00682927" w14:paraId="02499F46" wp14:textId="77777777">
      <w:pPr>
        <w:pStyle w:val="ListParagraph"/>
        <w:numPr>
          <w:ilvl w:val="1"/>
          <w:numId w:val="3"/>
        </w:numPr>
        <w:tabs>
          <w:tab w:val="left" w:pos="944"/>
        </w:tabs>
        <w:kinsoku w:val="0"/>
        <w:overflowPunct w:val="0"/>
        <w:spacing w:before="21"/>
        <w:ind w:left="944" w:hanging="484"/>
        <w:rPr>
          <w:color w:val="000000"/>
          <w:spacing w:val="-2"/>
        </w:rPr>
      </w:pPr>
      <w:r>
        <w:t>Maximum</w:t>
      </w:r>
      <w:r>
        <w:rPr>
          <w:spacing w:val="-3"/>
        </w:rPr>
        <w:t xml:space="preserve"> </w:t>
      </w:r>
      <w:r>
        <w:t>4-inch</w:t>
      </w:r>
      <w:r>
        <w:rPr>
          <w:spacing w:val="-2"/>
        </w:rPr>
        <w:t xml:space="preserve"> </w:t>
      </w:r>
      <w:r>
        <w:t>spoiler</w:t>
      </w:r>
      <w:r>
        <w:rPr>
          <w:spacing w:val="-3"/>
        </w:rPr>
        <w:t xml:space="preserve"> </w:t>
      </w:r>
      <w:r>
        <w:rPr>
          <w:spacing w:val="-2"/>
        </w:rPr>
        <w:t>allowed</w:t>
      </w:r>
    </w:p>
    <w:p xmlns:wp14="http://schemas.microsoft.com/office/word/2010/wordml" w:rsidR="00682927" w:rsidRDefault="00682927" w14:paraId="290F2B73" wp14:textId="77777777">
      <w:pPr>
        <w:pStyle w:val="ListParagraph"/>
        <w:numPr>
          <w:ilvl w:val="2"/>
          <w:numId w:val="3"/>
        </w:numPr>
        <w:tabs>
          <w:tab w:val="left" w:pos="1536"/>
        </w:tabs>
        <w:kinsoku w:val="0"/>
        <w:overflowPunct w:val="0"/>
        <w:ind w:left="1536" w:hanging="716"/>
        <w:rPr>
          <w:color w:val="000000"/>
          <w:spacing w:val="-5"/>
        </w:rPr>
      </w:pPr>
      <w:r>
        <w:t>Measured along</w:t>
      </w:r>
      <w:r>
        <w:rPr>
          <w:spacing w:val="-3"/>
        </w:rPr>
        <w:t xml:space="preserve"> </w:t>
      </w:r>
      <w:r>
        <w:t>the</w:t>
      </w:r>
      <w:r>
        <w:rPr>
          <w:spacing w:val="-1"/>
        </w:rPr>
        <w:t xml:space="preserve"> </w:t>
      </w:r>
      <w:r>
        <w:t>spoiler material</w:t>
      </w:r>
      <w:r>
        <w:rPr>
          <w:spacing w:val="-4"/>
        </w:rPr>
        <w:t xml:space="preserve"> </w:t>
      </w:r>
      <w:r>
        <w:t>from</w:t>
      </w:r>
      <w:r>
        <w:rPr>
          <w:spacing w:val="-3"/>
        </w:rPr>
        <w:t xml:space="preserve"> </w:t>
      </w:r>
      <w:r>
        <w:t>the</w:t>
      </w:r>
      <w:r>
        <w:rPr>
          <w:spacing w:val="-3"/>
        </w:rPr>
        <w:t xml:space="preserve"> </w:t>
      </w:r>
      <w:r>
        <w:t>bottom</w:t>
      </w:r>
      <w:r>
        <w:rPr>
          <w:spacing w:val="-3"/>
        </w:rPr>
        <w:t xml:space="preserve"> </w:t>
      </w:r>
      <w:r>
        <w:t>to</w:t>
      </w:r>
      <w:r>
        <w:rPr>
          <w:spacing w:val="-2"/>
        </w:rPr>
        <w:t xml:space="preserve"> </w:t>
      </w:r>
      <w:r>
        <w:rPr>
          <w:spacing w:val="-5"/>
        </w:rPr>
        <w:t>top</w:t>
      </w:r>
    </w:p>
    <w:p xmlns:wp14="http://schemas.microsoft.com/office/word/2010/wordml" w:rsidR="00682927" w:rsidRDefault="00682927" w14:paraId="042684C3" wp14:textId="77777777">
      <w:pPr>
        <w:pStyle w:val="ListParagraph"/>
        <w:numPr>
          <w:ilvl w:val="2"/>
          <w:numId w:val="3"/>
        </w:numPr>
        <w:tabs>
          <w:tab w:val="left" w:pos="1536"/>
        </w:tabs>
        <w:kinsoku w:val="0"/>
        <w:overflowPunct w:val="0"/>
        <w:ind w:left="1536" w:hanging="716"/>
        <w:rPr>
          <w:color w:val="000000"/>
          <w:spacing w:val="-4"/>
        </w:rPr>
      </w:pPr>
      <w:r>
        <w:t>Maximum</w:t>
      </w:r>
      <w:r>
        <w:rPr>
          <w:spacing w:val="-5"/>
        </w:rPr>
        <w:t xml:space="preserve"> </w:t>
      </w:r>
      <w:r>
        <w:t>60-inch</w:t>
      </w:r>
      <w:r>
        <w:rPr>
          <w:spacing w:val="-2"/>
        </w:rPr>
        <w:t xml:space="preserve"> </w:t>
      </w:r>
      <w:r>
        <w:rPr>
          <w:spacing w:val="-4"/>
        </w:rPr>
        <w:t>width</w:t>
      </w:r>
    </w:p>
    <w:p xmlns:wp14="http://schemas.microsoft.com/office/word/2010/wordml" w:rsidR="00682927" w:rsidRDefault="00682927" w14:paraId="70F4AB07" wp14:textId="77777777">
      <w:pPr>
        <w:pStyle w:val="ListParagraph"/>
        <w:numPr>
          <w:ilvl w:val="2"/>
          <w:numId w:val="3"/>
        </w:numPr>
        <w:tabs>
          <w:tab w:val="left" w:pos="1536"/>
        </w:tabs>
        <w:kinsoku w:val="0"/>
        <w:overflowPunct w:val="0"/>
        <w:ind w:left="1536" w:hanging="716"/>
        <w:rPr>
          <w:color w:val="000000"/>
          <w:spacing w:val="-4"/>
        </w:rPr>
      </w:pPr>
      <w:r>
        <w:t>Non-adjustable spoilers</w:t>
      </w:r>
      <w:r>
        <w:rPr>
          <w:spacing w:val="-6"/>
        </w:rPr>
        <w:t xml:space="preserve"> </w:t>
      </w:r>
      <w:r>
        <w:t>only</w:t>
      </w:r>
      <w:r>
        <w:rPr>
          <w:spacing w:val="-2"/>
        </w:rPr>
        <w:t xml:space="preserve"> </w:t>
      </w:r>
      <w:r>
        <w:t>–</w:t>
      </w:r>
      <w:r>
        <w:rPr>
          <w:spacing w:val="-2"/>
        </w:rPr>
        <w:t xml:space="preserve"> </w:t>
      </w:r>
      <w:r>
        <w:t>no</w:t>
      </w:r>
      <w:r>
        <w:rPr>
          <w:spacing w:val="-1"/>
        </w:rPr>
        <w:t xml:space="preserve"> </w:t>
      </w:r>
      <w:r>
        <w:rPr>
          <w:spacing w:val="-4"/>
        </w:rPr>
        <w:t>hinge</w:t>
      </w:r>
    </w:p>
    <w:p xmlns:wp14="http://schemas.microsoft.com/office/word/2010/wordml" w:rsidR="00682927" w:rsidRDefault="00682927" w14:paraId="09D3E61D" wp14:textId="77777777">
      <w:pPr>
        <w:pStyle w:val="ListParagraph"/>
        <w:numPr>
          <w:ilvl w:val="2"/>
          <w:numId w:val="3"/>
        </w:numPr>
        <w:tabs>
          <w:tab w:val="left" w:pos="1536"/>
        </w:tabs>
        <w:kinsoku w:val="0"/>
        <w:overflowPunct w:val="0"/>
        <w:spacing w:before="21"/>
        <w:ind w:left="1536" w:hanging="716"/>
        <w:rPr>
          <w:color w:val="000000"/>
          <w:spacing w:val="-4"/>
        </w:rPr>
      </w:pPr>
      <w:r>
        <w:t>Must</w:t>
      </w:r>
      <w:r>
        <w:rPr>
          <w:spacing w:val="-2"/>
        </w:rPr>
        <w:t xml:space="preserve"> </w:t>
      </w:r>
      <w:r>
        <w:t>be</w:t>
      </w:r>
      <w:r>
        <w:rPr>
          <w:spacing w:val="-2"/>
        </w:rPr>
        <w:t xml:space="preserve"> </w:t>
      </w:r>
      <w:r>
        <w:t>mounted</w:t>
      </w:r>
      <w:r>
        <w:rPr>
          <w:spacing w:val="-1"/>
        </w:rPr>
        <w:t xml:space="preserve"> </w:t>
      </w:r>
      <w:r>
        <w:t>directly</w:t>
      </w:r>
      <w:r>
        <w:rPr>
          <w:spacing w:val="-1"/>
        </w:rPr>
        <w:t xml:space="preserve"> </w:t>
      </w:r>
      <w:r>
        <w:t>to</w:t>
      </w:r>
      <w:r>
        <w:rPr>
          <w:spacing w:val="-2"/>
        </w:rPr>
        <w:t xml:space="preserve"> </w:t>
      </w:r>
      <w:r>
        <w:t>trunk</w:t>
      </w:r>
      <w:r>
        <w:rPr>
          <w:spacing w:val="-1"/>
        </w:rPr>
        <w:t xml:space="preserve"> </w:t>
      </w:r>
      <w:r>
        <w:t>or</w:t>
      </w:r>
      <w:r>
        <w:rPr>
          <w:spacing w:val="-3"/>
        </w:rPr>
        <w:t xml:space="preserve"> </w:t>
      </w:r>
      <w:r>
        <w:t>deck</w:t>
      </w:r>
      <w:r>
        <w:rPr>
          <w:spacing w:val="-2"/>
        </w:rPr>
        <w:t xml:space="preserve"> </w:t>
      </w:r>
      <w:r>
        <w:t>of</w:t>
      </w:r>
      <w:r>
        <w:rPr>
          <w:spacing w:val="2"/>
        </w:rPr>
        <w:t xml:space="preserve"> </w:t>
      </w:r>
      <w:r>
        <w:t>car</w:t>
      </w:r>
      <w:r>
        <w:rPr>
          <w:spacing w:val="-3"/>
        </w:rPr>
        <w:t xml:space="preserve"> </w:t>
      </w:r>
      <w:r>
        <w:t>at</w:t>
      </w:r>
      <w:r>
        <w:rPr>
          <w:spacing w:val="2"/>
        </w:rPr>
        <w:t xml:space="preserve"> </w:t>
      </w:r>
      <w:r>
        <w:rPr>
          <w:spacing w:val="-4"/>
        </w:rPr>
        <w:t>rear</w:t>
      </w:r>
    </w:p>
    <w:p xmlns:wp14="http://schemas.microsoft.com/office/word/2010/wordml" w:rsidR="00682927" w:rsidRDefault="00682927" w14:paraId="79BD3EF6" wp14:textId="77777777">
      <w:pPr>
        <w:pStyle w:val="ListParagraph"/>
        <w:numPr>
          <w:ilvl w:val="2"/>
          <w:numId w:val="3"/>
        </w:numPr>
        <w:tabs>
          <w:tab w:val="left" w:pos="1536"/>
        </w:tabs>
        <w:kinsoku w:val="0"/>
        <w:overflowPunct w:val="0"/>
        <w:ind w:left="1536" w:hanging="716"/>
        <w:rPr>
          <w:color w:val="000000"/>
          <w:spacing w:val="-5"/>
        </w:rPr>
      </w:pPr>
      <w:r>
        <w:t>Must</w:t>
      </w:r>
      <w:r>
        <w:rPr>
          <w:spacing w:val="-2"/>
        </w:rPr>
        <w:t xml:space="preserve"> </w:t>
      </w:r>
      <w:r>
        <w:t>be</w:t>
      </w:r>
      <w:r>
        <w:rPr>
          <w:spacing w:val="-2"/>
        </w:rPr>
        <w:t xml:space="preserve"> </w:t>
      </w:r>
      <w:r>
        <w:t>centered</w:t>
      </w:r>
      <w:r>
        <w:rPr>
          <w:spacing w:val="1"/>
        </w:rPr>
        <w:t xml:space="preserve"> </w:t>
      </w:r>
      <w:r>
        <w:t>left</w:t>
      </w:r>
      <w:r>
        <w:rPr>
          <w:spacing w:val="-1"/>
        </w:rPr>
        <w:t xml:space="preserve"> </w:t>
      </w:r>
      <w:r>
        <w:t>to</w:t>
      </w:r>
      <w:r>
        <w:rPr>
          <w:spacing w:val="-2"/>
        </w:rPr>
        <w:t xml:space="preserve"> </w:t>
      </w:r>
      <w:r>
        <w:t>right</w:t>
      </w:r>
      <w:r>
        <w:rPr>
          <w:spacing w:val="-2"/>
        </w:rPr>
        <w:t xml:space="preserve"> </w:t>
      </w:r>
      <w:r>
        <w:t>on</w:t>
      </w:r>
      <w:r>
        <w:rPr>
          <w:spacing w:val="-1"/>
        </w:rPr>
        <w:t xml:space="preserve"> </w:t>
      </w:r>
      <w:r>
        <w:rPr>
          <w:spacing w:val="-5"/>
        </w:rPr>
        <w:t>car</w:t>
      </w:r>
    </w:p>
    <w:p xmlns:wp14="http://schemas.microsoft.com/office/word/2010/wordml" w:rsidR="00682927" w:rsidRDefault="00682927" w14:paraId="594C672B" wp14:textId="77777777">
      <w:pPr>
        <w:pStyle w:val="ListParagraph"/>
        <w:numPr>
          <w:ilvl w:val="2"/>
          <w:numId w:val="3"/>
        </w:numPr>
        <w:tabs>
          <w:tab w:val="left" w:pos="1536"/>
        </w:tabs>
        <w:kinsoku w:val="0"/>
        <w:overflowPunct w:val="0"/>
        <w:ind w:left="1536" w:hanging="716"/>
        <w:rPr>
          <w:color w:val="000000"/>
          <w:spacing w:val="-2"/>
        </w:rPr>
      </w:pPr>
      <w:r>
        <w:t>Maximum</w:t>
      </w:r>
      <w:r>
        <w:rPr>
          <w:spacing w:val="-4"/>
        </w:rPr>
        <w:t xml:space="preserve"> </w:t>
      </w:r>
      <w:r>
        <w:t>two</w:t>
      </w:r>
      <w:r>
        <w:rPr>
          <w:spacing w:val="-1"/>
        </w:rPr>
        <w:t xml:space="preserve"> </w:t>
      </w:r>
      <w:r>
        <w:t>(2)</w:t>
      </w:r>
      <w:r>
        <w:rPr>
          <w:spacing w:val="-2"/>
        </w:rPr>
        <w:t xml:space="preserve"> </w:t>
      </w:r>
      <w:r>
        <w:t>spoiler</w:t>
      </w:r>
      <w:r>
        <w:rPr>
          <w:spacing w:val="-1"/>
        </w:rPr>
        <w:t xml:space="preserve"> </w:t>
      </w:r>
      <w:r>
        <w:t>supports</w:t>
      </w:r>
      <w:r>
        <w:rPr>
          <w:spacing w:val="-1"/>
        </w:rPr>
        <w:t xml:space="preserve"> </w:t>
      </w:r>
      <w:r>
        <w:rPr>
          <w:spacing w:val="-2"/>
        </w:rPr>
        <w:t>allowed</w:t>
      </w:r>
    </w:p>
    <w:p xmlns:wp14="http://schemas.microsoft.com/office/word/2010/wordml" w:rsidR="00682927" w:rsidRDefault="00682927" w14:paraId="604F0425" wp14:textId="77777777">
      <w:pPr>
        <w:pStyle w:val="ListParagraph"/>
        <w:numPr>
          <w:ilvl w:val="3"/>
          <w:numId w:val="3"/>
        </w:numPr>
        <w:tabs>
          <w:tab w:val="left" w:pos="1828"/>
          <w:tab w:val="left" w:pos="2259"/>
        </w:tabs>
        <w:kinsoku w:val="0"/>
        <w:overflowPunct w:val="0"/>
        <w:spacing w:line="256" w:lineRule="auto"/>
        <w:ind w:right="294" w:hanging="648"/>
      </w:pPr>
      <w:r>
        <w:t>Bottom</w:t>
      </w:r>
      <w:r>
        <w:rPr>
          <w:spacing w:val="-4"/>
        </w:rPr>
        <w:t xml:space="preserve"> </w:t>
      </w:r>
      <w:r>
        <w:t>of</w:t>
      </w:r>
      <w:r>
        <w:rPr>
          <w:spacing w:val="-3"/>
        </w:rPr>
        <w:t xml:space="preserve"> </w:t>
      </w:r>
      <w:r>
        <w:t>rear</w:t>
      </w:r>
      <w:r>
        <w:rPr>
          <w:spacing w:val="-4"/>
        </w:rPr>
        <w:t xml:space="preserve"> </w:t>
      </w:r>
      <w:r>
        <w:t>spoiler</w:t>
      </w:r>
      <w:r>
        <w:rPr>
          <w:spacing w:val="-1"/>
        </w:rPr>
        <w:t xml:space="preserve"> </w:t>
      </w:r>
      <w:r>
        <w:t>supports</w:t>
      </w:r>
      <w:r>
        <w:rPr>
          <w:spacing w:val="-2"/>
        </w:rPr>
        <w:t xml:space="preserve"> </w:t>
      </w:r>
      <w:r>
        <w:t>must</w:t>
      </w:r>
      <w:r>
        <w:rPr>
          <w:spacing w:val="-3"/>
        </w:rPr>
        <w:t xml:space="preserve"> </w:t>
      </w:r>
      <w:r>
        <w:t>be</w:t>
      </w:r>
      <w:r>
        <w:rPr>
          <w:spacing w:val="-3"/>
        </w:rPr>
        <w:t xml:space="preserve"> </w:t>
      </w:r>
      <w:r>
        <w:t>flush</w:t>
      </w:r>
      <w:r>
        <w:rPr>
          <w:spacing w:val="-3"/>
        </w:rPr>
        <w:t xml:space="preserve"> </w:t>
      </w:r>
      <w:r>
        <w:t>with</w:t>
      </w:r>
      <w:r>
        <w:rPr>
          <w:spacing w:val="-1"/>
        </w:rPr>
        <w:t xml:space="preserve"> </w:t>
      </w:r>
      <w:r>
        <w:t>rear</w:t>
      </w:r>
      <w:r>
        <w:rPr>
          <w:spacing w:val="-4"/>
        </w:rPr>
        <w:t xml:space="preserve"> </w:t>
      </w:r>
      <w:r>
        <w:t>of</w:t>
      </w:r>
      <w:r>
        <w:rPr>
          <w:spacing w:val="-1"/>
        </w:rPr>
        <w:t xml:space="preserve"> </w:t>
      </w:r>
      <w:r>
        <w:t>the</w:t>
      </w:r>
      <w:r>
        <w:rPr>
          <w:spacing w:val="-3"/>
        </w:rPr>
        <w:t xml:space="preserve"> </w:t>
      </w:r>
      <w:r>
        <w:t>car</w:t>
      </w:r>
      <w:r>
        <w:rPr>
          <w:spacing w:val="-1"/>
        </w:rPr>
        <w:t xml:space="preserve"> </w:t>
      </w:r>
      <w:r>
        <w:t>–</w:t>
      </w:r>
      <w:r>
        <w:rPr>
          <w:spacing w:val="-4"/>
        </w:rPr>
        <w:t xml:space="preserve"> </w:t>
      </w:r>
      <w:r>
        <w:t>may not hang off or extend off the rear of the car at the bottom</w:t>
      </w:r>
    </w:p>
    <w:p xmlns:wp14="http://schemas.microsoft.com/office/word/2010/wordml" w:rsidR="00682927" w:rsidRDefault="00682927" w14:paraId="684B80EF" wp14:textId="77777777">
      <w:pPr>
        <w:pStyle w:val="ListParagraph"/>
        <w:numPr>
          <w:ilvl w:val="3"/>
          <w:numId w:val="3"/>
        </w:numPr>
        <w:tabs>
          <w:tab w:val="left" w:pos="2259"/>
        </w:tabs>
        <w:kinsoku w:val="0"/>
        <w:overflowPunct w:val="0"/>
        <w:spacing w:before="4"/>
        <w:ind w:left="2259" w:hanging="1079"/>
        <w:rPr>
          <w:spacing w:val="-2"/>
        </w:rPr>
      </w:pPr>
      <w:r>
        <w:t>Spoiler</w:t>
      </w:r>
      <w:r>
        <w:rPr>
          <w:spacing w:val="-6"/>
        </w:rPr>
        <w:t xml:space="preserve"> </w:t>
      </w:r>
      <w:r>
        <w:t>supports</w:t>
      </w:r>
      <w:r>
        <w:rPr>
          <w:spacing w:val="-2"/>
        </w:rPr>
        <w:t xml:space="preserve"> </w:t>
      </w:r>
      <w:r>
        <w:t>must</w:t>
      </w:r>
      <w:r>
        <w:rPr>
          <w:spacing w:val="-3"/>
        </w:rPr>
        <w:t xml:space="preserve"> </w:t>
      </w:r>
      <w:r>
        <w:t>fit</w:t>
      </w:r>
      <w:r>
        <w:rPr>
          <w:spacing w:val="-4"/>
        </w:rPr>
        <w:t xml:space="preserve"> </w:t>
      </w:r>
      <w:r>
        <w:t>within specs</w:t>
      </w:r>
      <w:r>
        <w:rPr>
          <w:spacing w:val="-2"/>
        </w:rPr>
        <w:t xml:space="preserve"> </w:t>
      </w:r>
      <w:r>
        <w:t>shown on spoiler</w:t>
      </w:r>
      <w:r>
        <w:rPr>
          <w:spacing w:val="-3"/>
        </w:rPr>
        <w:t xml:space="preserve"> </w:t>
      </w:r>
      <w:r>
        <w:rPr>
          <w:spacing w:val="-2"/>
        </w:rPr>
        <w:t>diagram</w:t>
      </w:r>
    </w:p>
    <w:p xmlns:wp14="http://schemas.microsoft.com/office/word/2010/wordml" w:rsidR="00682927" w:rsidRDefault="00682927" w14:paraId="4E04AE50" wp14:textId="77777777">
      <w:pPr>
        <w:pStyle w:val="ListParagraph"/>
        <w:numPr>
          <w:ilvl w:val="1"/>
          <w:numId w:val="3"/>
        </w:numPr>
        <w:tabs>
          <w:tab w:val="left" w:pos="889"/>
        </w:tabs>
        <w:kinsoku w:val="0"/>
        <w:overflowPunct w:val="0"/>
        <w:ind w:left="889" w:hanging="429"/>
        <w:rPr>
          <w:color w:val="000000"/>
          <w:spacing w:val="-5"/>
        </w:rPr>
      </w:pPr>
      <w:r>
        <w:t>Enclosed</w:t>
      </w:r>
      <w:r>
        <w:rPr>
          <w:spacing w:val="-3"/>
        </w:rPr>
        <w:t xml:space="preserve"> </w:t>
      </w:r>
      <w:r>
        <w:t xml:space="preserve">cockpit </w:t>
      </w:r>
      <w:r>
        <w:rPr>
          <w:spacing w:val="-5"/>
        </w:rPr>
        <w:t>OK</w:t>
      </w:r>
    </w:p>
    <w:p xmlns:wp14="http://schemas.microsoft.com/office/word/2010/wordml" w:rsidR="00682927" w:rsidRDefault="00682927" w14:paraId="76D5D278" wp14:textId="77777777">
      <w:pPr>
        <w:pStyle w:val="ListParagraph"/>
        <w:numPr>
          <w:ilvl w:val="1"/>
          <w:numId w:val="3"/>
        </w:numPr>
        <w:tabs>
          <w:tab w:val="left" w:pos="889"/>
        </w:tabs>
        <w:kinsoku w:val="0"/>
        <w:overflowPunct w:val="0"/>
        <w:spacing w:before="21"/>
        <w:ind w:left="889" w:hanging="429"/>
        <w:rPr>
          <w:color w:val="000000"/>
          <w:spacing w:val="-2"/>
        </w:rPr>
      </w:pPr>
      <w:r>
        <w:t>Front</w:t>
      </w:r>
      <w:r>
        <w:rPr>
          <w:spacing w:val="-3"/>
        </w:rPr>
        <w:t xml:space="preserve"> </w:t>
      </w:r>
      <w:r>
        <w:t>windshield</w:t>
      </w:r>
      <w:r>
        <w:rPr>
          <w:spacing w:val="-2"/>
        </w:rPr>
        <w:t xml:space="preserve"> </w:t>
      </w:r>
      <w:r>
        <w:t>visor is</w:t>
      </w:r>
      <w:r>
        <w:rPr>
          <w:spacing w:val="-6"/>
        </w:rPr>
        <w:t xml:space="preserve"> </w:t>
      </w:r>
      <w:r>
        <w:t>allowed</w:t>
      </w:r>
      <w:r>
        <w:rPr>
          <w:spacing w:val="1"/>
        </w:rPr>
        <w:t xml:space="preserve"> </w:t>
      </w:r>
      <w:r>
        <w:t>–</w:t>
      </w:r>
      <w:r>
        <w:rPr>
          <w:spacing w:val="-3"/>
        </w:rPr>
        <w:t xml:space="preserve"> </w:t>
      </w:r>
      <w:r>
        <w:t>Maximum 7-</w:t>
      </w:r>
      <w:r>
        <w:rPr>
          <w:spacing w:val="-2"/>
        </w:rPr>
        <w:t>inches</w:t>
      </w:r>
    </w:p>
    <w:p xmlns:wp14="http://schemas.microsoft.com/office/word/2010/wordml" w:rsidR="00682927" w:rsidRDefault="00682927" w14:paraId="4173AA82" wp14:textId="77777777">
      <w:pPr>
        <w:pStyle w:val="ListParagraph"/>
        <w:numPr>
          <w:ilvl w:val="1"/>
          <w:numId w:val="3"/>
        </w:numPr>
        <w:tabs>
          <w:tab w:val="left" w:pos="892"/>
        </w:tabs>
        <w:kinsoku w:val="0"/>
        <w:overflowPunct w:val="0"/>
        <w:spacing w:line="259" w:lineRule="auto"/>
        <w:ind w:right="622" w:hanging="432"/>
        <w:rPr>
          <w:color w:val="000000"/>
          <w:spacing w:val="-2"/>
        </w:rPr>
      </w:pPr>
      <w:r>
        <w:t>Doors</w:t>
      </w:r>
      <w:r>
        <w:rPr>
          <w:spacing w:val="-5"/>
        </w:rPr>
        <w:t xml:space="preserve"> </w:t>
      </w:r>
      <w:r>
        <w:t>must</w:t>
      </w:r>
      <w:r>
        <w:rPr>
          <w:spacing w:val="-4"/>
        </w:rPr>
        <w:t xml:space="preserve"> </w:t>
      </w:r>
      <w:r>
        <w:t>be</w:t>
      </w:r>
      <w:r>
        <w:rPr>
          <w:spacing w:val="-4"/>
        </w:rPr>
        <w:t xml:space="preserve"> </w:t>
      </w:r>
      <w:r>
        <w:t>bolted</w:t>
      </w:r>
      <w:r>
        <w:rPr>
          <w:spacing w:val="-1"/>
        </w:rPr>
        <w:t xml:space="preserve"> </w:t>
      </w:r>
      <w:r>
        <w:t>or</w:t>
      </w:r>
      <w:r>
        <w:rPr>
          <w:spacing w:val="-5"/>
        </w:rPr>
        <w:t xml:space="preserve"> </w:t>
      </w:r>
      <w:r>
        <w:t>welded</w:t>
      </w:r>
      <w:r>
        <w:rPr>
          <w:spacing w:val="-1"/>
        </w:rPr>
        <w:t xml:space="preserve"> </w:t>
      </w:r>
      <w:r>
        <w:t>shut,</w:t>
      </w:r>
      <w:r>
        <w:rPr>
          <w:spacing w:val="-2"/>
        </w:rPr>
        <w:t xml:space="preserve"> </w:t>
      </w:r>
      <w:r>
        <w:t>sunroofs</w:t>
      </w:r>
      <w:r>
        <w:rPr>
          <w:spacing w:val="-3"/>
        </w:rPr>
        <w:t xml:space="preserve"> </w:t>
      </w:r>
      <w:r>
        <w:t>and</w:t>
      </w:r>
      <w:r>
        <w:rPr>
          <w:spacing w:val="-4"/>
        </w:rPr>
        <w:t xml:space="preserve"> </w:t>
      </w:r>
      <w:r>
        <w:t>T-Tops</w:t>
      </w:r>
      <w:r>
        <w:rPr>
          <w:spacing w:val="-3"/>
        </w:rPr>
        <w:t xml:space="preserve"> </w:t>
      </w:r>
      <w:r>
        <w:t>must</w:t>
      </w:r>
      <w:r>
        <w:rPr>
          <w:spacing w:val="-4"/>
        </w:rPr>
        <w:t xml:space="preserve"> </w:t>
      </w:r>
      <w:r>
        <w:t>be</w:t>
      </w:r>
      <w:r>
        <w:rPr>
          <w:spacing w:val="-4"/>
        </w:rPr>
        <w:t xml:space="preserve"> </w:t>
      </w:r>
      <w:r>
        <w:t>reinforced</w:t>
      </w:r>
      <w:r>
        <w:rPr>
          <w:spacing w:val="-1"/>
        </w:rPr>
        <w:t xml:space="preserve"> </w:t>
      </w:r>
      <w:r>
        <w:t xml:space="preserve">and </w:t>
      </w:r>
      <w:r>
        <w:rPr>
          <w:spacing w:val="-2"/>
        </w:rPr>
        <w:t>enclosed.</w:t>
      </w:r>
    </w:p>
    <w:p xmlns:wp14="http://schemas.microsoft.com/office/word/2010/wordml" w:rsidR="00682927" w:rsidRDefault="00682927" w14:paraId="51632B16" wp14:textId="77777777">
      <w:pPr>
        <w:pStyle w:val="ListParagraph"/>
        <w:numPr>
          <w:ilvl w:val="1"/>
          <w:numId w:val="3"/>
        </w:numPr>
        <w:tabs>
          <w:tab w:val="left" w:pos="889"/>
        </w:tabs>
        <w:kinsoku w:val="0"/>
        <w:overflowPunct w:val="0"/>
        <w:spacing w:before="1"/>
        <w:ind w:left="889" w:hanging="429"/>
        <w:rPr>
          <w:color w:val="000000"/>
          <w:spacing w:val="-2"/>
        </w:rPr>
      </w:pPr>
      <w:r>
        <w:t>All</w:t>
      </w:r>
      <w:r>
        <w:rPr>
          <w:spacing w:val="-2"/>
        </w:rPr>
        <w:t xml:space="preserve"> </w:t>
      </w:r>
      <w:r>
        <w:t>glass,</w:t>
      </w:r>
      <w:r>
        <w:rPr>
          <w:spacing w:val="-2"/>
        </w:rPr>
        <w:t xml:space="preserve"> </w:t>
      </w:r>
      <w:r>
        <w:t>plastic,</w:t>
      </w:r>
      <w:r>
        <w:rPr>
          <w:spacing w:val="-4"/>
        </w:rPr>
        <w:t xml:space="preserve"> </w:t>
      </w:r>
      <w:r>
        <w:t>upholstery,</w:t>
      </w:r>
      <w:r>
        <w:rPr>
          <w:spacing w:val="-1"/>
        </w:rPr>
        <w:t xml:space="preserve"> </w:t>
      </w:r>
      <w:r>
        <w:t>lights,</w:t>
      </w:r>
      <w:r>
        <w:rPr>
          <w:spacing w:val="-2"/>
        </w:rPr>
        <w:t xml:space="preserve"> </w:t>
      </w:r>
      <w:r>
        <w:t>mirrors,</w:t>
      </w:r>
      <w:r>
        <w:rPr>
          <w:spacing w:val="-1"/>
        </w:rPr>
        <w:t xml:space="preserve"> </w:t>
      </w:r>
      <w:r>
        <w:t>and</w:t>
      </w:r>
      <w:r>
        <w:rPr>
          <w:spacing w:val="-4"/>
        </w:rPr>
        <w:t xml:space="preserve"> </w:t>
      </w:r>
      <w:r>
        <w:t>trim</w:t>
      </w:r>
      <w:r>
        <w:rPr>
          <w:spacing w:val="-1"/>
        </w:rPr>
        <w:t xml:space="preserve"> </w:t>
      </w:r>
      <w:r>
        <w:t>must</w:t>
      </w:r>
      <w:r>
        <w:rPr>
          <w:spacing w:val="-1"/>
        </w:rPr>
        <w:t xml:space="preserve"> </w:t>
      </w:r>
      <w:r>
        <w:t>be</w:t>
      </w:r>
      <w:r>
        <w:rPr>
          <w:spacing w:val="-1"/>
        </w:rPr>
        <w:t xml:space="preserve"> </w:t>
      </w:r>
      <w:r>
        <w:rPr>
          <w:spacing w:val="-2"/>
        </w:rPr>
        <w:t>removed.</w:t>
      </w:r>
    </w:p>
    <w:p xmlns:wp14="http://schemas.microsoft.com/office/word/2010/wordml" w:rsidR="00682927" w:rsidRDefault="00682927" w14:paraId="314F2C45" wp14:textId="77777777">
      <w:pPr>
        <w:pStyle w:val="ListParagraph"/>
        <w:numPr>
          <w:ilvl w:val="1"/>
          <w:numId w:val="3"/>
        </w:numPr>
        <w:tabs>
          <w:tab w:val="left" w:pos="1539"/>
        </w:tabs>
        <w:kinsoku w:val="0"/>
        <w:overflowPunct w:val="0"/>
        <w:spacing w:before="21"/>
        <w:ind w:left="1539" w:hanging="1079"/>
        <w:rPr>
          <w:color w:val="000000"/>
          <w:spacing w:val="-2"/>
        </w:rPr>
      </w:pPr>
      <w:r>
        <w:t>Front</w:t>
      </w:r>
      <w:r>
        <w:rPr>
          <w:spacing w:val="-2"/>
        </w:rPr>
        <w:t xml:space="preserve"> </w:t>
      </w:r>
      <w:r>
        <w:t>inner</w:t>
      </w:r>
      <w:r>
        <w:rPr>
          <w:spacing w:val="-2"/>
        </w:rPr>
        <w:t xml:space="preserve"> </w:t>
      </w:r>
      <w:r>
        <w:t>fender wells</w:t>
      </w:r>
      <w:r>
        <w:rPr>
          <w:spacing w:val="-3"/>
        </w:rPr>
        <w:t xml:space="preserve"> </w:t>
      </w:r>
      <w:r>
        <w:t>must</w:t>
      </w:r>
      <w:r>
        <w:rPr>
          <w:spacing w:val="-1"/>
        </w:rPr>
        <w:t xml:space="preserve"> </w:t>
      </w:r>
      <w:r>
        <w:t>be</w:t>
      </w:r>
      <w:r>
        <w:rPr>
          <w:spacing w:val="-1"/>
        </w:rPr>
        <w:t xml:space="preserve"> </w:t>
      </w:r>
      <w:r>
        <w:rPr>
          <w:spacing w:val="-2"/>
        </w:rPr>
        <w:t>removed.</w:t>
      </w:r>
    </w:p>
    <w:p xmlns:wp14="http://schemas.microsoft.com/office/word/2010/wordml" w:rsidR="00682927" w:rsidRDefault="00682927" w14:paraId="03B3A1F7" wp14:textId="77777777">
      <w:pPr>
        <w:pStyle w:val="ListParagraph"/>
        <w:numPr>
          <w:ilvl w:val="1"/>
          <w:numId w:val="3"/>
        </w:numPr>
        <w:tabs>
          <w:tab w:val="left" w:pos="1539"/>
        </w:tabs>
        <w:kinsoku w:val="0"/>
        <w:overflowPunct w:val="0"/>
        <w:ind w:left="1539" w:hanging="1079"/>
        <w:rPr>
          <w:color w:val="000000"/>
          <w:spacing w:val="-2"/>
        </w:rPr>
      </w:pPr>
      <w:r>
        <w:t>Car must</w:t>
      </w:r>
      <w:r>
        <w:rPr>
          <w:spacing w:val="-1"/>
        </w:rPr>
        <w:t xml:space="preserve"> </w:t>
      </w:r>
      <w:r>
        <w:t>have</w:t>
      </w:r>
      <w:r>
        <w:rPr>
          <w:spacing w:val="-2"/>
        </w:rPr>
        <w:t xml:space="preserve"> </w:t>
      </w:r>
      <w:r>
        <w:t>A,</w:t>
      </w:r>
      <w:r>
        <w:rPr>
          <w:spacing w:val="1"/>
        </w:rPr>
        <w:t xml:space="preserve"> </w:t>
      </w:r>
      <w:r>
        <w:t>B</w:t>
      </w:r>
      <w:r>
        <w:rPr>
          <w:spacing w:val="-1"/>
        </w:rPr>
        <w:t xml:space="preserve"> </w:t>
      </w:r>
      <w:r>
        <w:t>and</w:t>
      </w:r>
      <w:r>
        <w:rPr>
          <w:spacing w:val="-1"/>
        </w:rPr>
        <w:t xml:space="preserve"> </w:t>
      </w:r>
      <w:r>
        <w:t xml:space="preserve">C </w:t>
      </w:r>
      <w:r>
        <w:rPr>
          <w:spacing w:val="-2"/>
        </w:rPr>
        <w:t>pillars.</w:t>
      </w:r>
    </w:p>
    <w:p xmlns:wp14="http://schemas.microsoft.com/office/word/2010/wordml" w:rsidR="00682927" w:rsidRDefault="00682927" w14:paraId="417451BF" wp14:textId="77777777">
      <w:pPr>
        <w:pStyle w:val="ListParagraph"/>
        <w:numPr>
          <w:ilvl w:val="1"/>
          <w:numId w:val="3"/>
        </w:numPr>
        <w:tabs>
          <w:tab w:val="left" w:pos="1539"/>
        </w:tabs>
        <w:kinsoku w:val="0"/>
        <w:overflowPunct w:val="0"/>
        <w:ind w:left="1539" w:hanging="1079"/>
        <w:rPr>
          <w:color w:val="000000"/>
          <w:spacing w:val="-2"/>
        </w:rPr>
      </w:pPr>
      <w:r>
        <w:t>Front</w:t>
      </w:r>
      <w:r>
        <w:rPr>
          <w:spacing w:val="-5"/>
        </w:rPr>
        <w:t xml:space="preserve"> </w:t>
      </w:r>
      <w:r>
        <w:t>and</w:t>
      </w:r>
      <w:r>
        <w:rPr>
          <w:spacing w:val="1"/>
        </w:rPr>
        <w:t xml:space="preserve"> </w:t>
      </w:r>
      <w:r>
        <w:t>rear</w:t>
      </w:r>
      <w:r>
        <w:rPr>
          <w:spacing w:val="-4"/>
        </w:rPr>
        <w:t xml:space="preserve"> </w:t>
      </w:r>
      <w:r>
        <w:t>firewall, and</w:t>
      </w:r>
      <w:r>
        <w:rPr>
          <w:spacing w:val="-4"/>
        </w:rPr>
        <w:t xml:space="preserve"> </w:t>
      </w:r>
      <w:r>
        <w:t>floor</w:t>
      </w:r>
      <w:r>
        <w:rPr>
          <w:spacing w:val="-3"/>
        </w:rPr>
        <w:t xml:space="preserve"> </w:t>
      </w:r>
      <w:r>
        <w:t>pan must</w:t>
      </w:r>
      <w:r>
        <w:rPr>
          <w:spacing w:val="-2"/>
        </w:rPr>
        <w:t xml:space="preserve"> </w:t>
      </w:r>
      <w:r>
        <w:t>remain</w:t>
      </w:r>
      <w:r>
        <w:rPr>
          <w:spacing w:val="1"/>
        </w:rPr>
        <w:t xml:space="preserve"> </w:t>
      </w:r>
      <w:r>
        <w:rPr>
          <w:spacing w:val="-2"/>
        </w:rPr>
        <w:t>stock</w:t>
      </w:r>
    </w:p>
    <w:p xmlns:wp14="http://schemas.microsoft.com/office/word/2010/wordml" w:rsidR="00682927" w:rsidRDefault="00682927" w14:paraId="261DED84" wp14:textId="77777777">
      <w:pPr>
        <w:pStyle w:val="ListParagraph"/>
        <w:numPr>
          <w:ilvl w:val="2"/>
          <w:numId w:val="3"/>
        </w:numPr>
        <w:tabs>
          <w:tab w:val="left" w:pos="1536"/>
        </w:tabs>
        <w:kinsoku w:val="0"/>
        <w:overflowPunct w:val="0"/>
        <w:ind w:left="1536" w:hanging="716"/>
        <w:rPr>
          <w:color w:val="000000"/>
          <w:spacing w:val="-2"/>
        </w:rPr>
      </w:pPr>
      <w:r>
        <w:t>Must</w:t>
      </w:r>
      <w:r>
        <w:rPr>
          <w:spacing w:val="-5"/>
        </w:rPr>
        <w:t xml:space="preserve"> </w:t>
      </w:r>
      <w:r>
        <w:t>be</w:t>
      </w:r>
      <w:r>
        <w:rPr>
          <w:spacing w:val="-2"/>
        </w:rPr>
        <w:t xml:space="preserve"> </w:t>
      </w:r>
      <w:r>
        <w:t>full and</w:t>
      </w:r>
      <w:r>
        <w:rPr>
          <w:spacing w:val="-3"/>
        </w:rPr>
        <w:t xml:space="preserve"> </w:t>
      </w:r>
      <w:r>
        <w:t>complete and</w:t>
      </w:r>
      <w:r>
        <w:rPr>
          <w:spacing w:val="1"/>
        </w:rPr>
        <w:t xml:space="preserve"> </w:t>
      </w:r>
      <w:r>
        <w:t>remain</w:t>
      </w:r>
      <w:r>
        <w:rPr>
          <w:spacing w:val="-3"/>
        </w:rPr>
        <w:t xml:space="preserve"> </w:t>
      </w:r>
      <w:r>
        <w:t>in</w:t>
      </w:r>
      <w:r>
        <w:rPr>
          <w:spacing w:val="1"/>
        </w:rPr>
        <w:t xml:space="preserve"> </w:t>
      </w:r>
      <w:r>
        <w:t>stock</w:t>
      </w:r>
      <w:r>
        <w:rPr>
          <w:spacing w:val="-2"/>
        </w:rPr>
        <w:t xml:space="preserve"> location</w:t>
      </w:r>
    </w:p>
    <w:p xmlns:wp14="http://schemas.microsoft.com/office/word/2010/wordml" w:rsidR="00682927" w:rsidRDefault="00682927" w14:paraId="275FE353" wp14:textId="77777777">
      <w:pPr>
        <w:pStyle w:val="ListParagraph"/>
        <w:numPr>
          <w:ilvl w:val="2"/>
          <w:numId w:val="3"/>
        </w:numPr>
        <w:tabs>
          <w:tab w:val="left" w:pos="1536"/>
        </w:tabs>
        <w:kinsoku w:val="0"/>
        <w:overflowPunct w:val="0"/>
        <w:spacing w:before="21"/>
        <w:ind w:left="1536" w:hanging="716"/>
        <w:rPr>
          <w:color w:val="000000"/>
          <w:spacing w:val="-4"/>
        </w:rPr>
      </w:pPr>
      <w:r>
        <w:t>Floor</w:t>
      </w:r>
      <w:r>
        <w:rPr>
          <w:spacing w:val="-4"/>
        </w:rPr>
        <w:t xml:space="preserve"> </w:t>
      </w:r>
      <w:r>
        <w:t>pan</w:t>
      </w:r>
      <w:r>
        <w:rPr>
          <w:spacing w:val="-2"/>
        </w:rPr>
        <w:t xml:space="preserve"> </w:t>
      </w:r>
      <w:r>
        <w:t>may</w:t>
      </w:r>
      <w:r>
        <w:rPr>
          <w:spacing w:val="-2"/>
        </w:rPr>
        <w:t xml:space="preserve"> </w:t>
      </w:r>
      <w:r>
        <w:t>be cut</w:t>
      </w:r>
      <w:r>
        <w:rPr>
          <w:spacing w:val="-3"/>
        </w:rPr>
        <w:t xml:space="preserve"> </w:t>
      </w:r>
      <w:r>
        <w:t>for</w:t>
      </w:r>
      <w:r>
        <w:rPr>
          <w:spacing w:val="-3"/>
        </w:rPr>
        <w:t xml:space="preserve"> </w:t>
      </w:r>
      <w:r>
        <w:t>roll</w:t>
      </w:r>
      <w:r>
        <w:rPr>
          <w:spacing w:val="-1"/>
        </w:rPr>
        <w:t xml:space="preserve"> </w:t>
      </w:r>
      <w:r>
        <w:t xml:space="preserve">cage installation clearance </w:t>
      </w:r>
      <w:r>
        <w:rPr>
          <w:spacing w:val="-4"/>
        </w:rPr>
        <w:t>only</w:t>
      </w:r>
    </w:p>
    <w:p xmlns:wp14="http://schemas.microsoft.com/office/word/2010/wordml" w:rsidR="00682927" w:rsidRDefault="00682927" w14:paraId="496B8914" wp14:textId="77777777">
      <w:pPr>
        <w:pStyle w:val="ListParagraph"/>
        <w:numPr>
          <w:ilvl w:val="2"/>
          <w:numId w:val="3"/>
        </w:numPr>
        <w:tabs>
          <w:tab w:val="left" w:pos="1536"/>
        </w:tabs>
        <w:kinsoku w:val="0"/>
        <w:overflowPunct w:val="0"/>
        <w:ind w:left="1536" w:hanging="716"/>
        <w:rPr>
          <w:color w:val="000000"/>
          <w:spacing w:val="-2"/>
        </w:rPr>
      </w:pPr>
      <w:r>
        <w:t>All</w:t>
      </w:r>
      <w:r>
        <w:rPr>
          <w:spacing w:val="-1"/>
        </w:rPr>
        <w:t xml:space="preserve"> </w:t>
      </w:r>
      <w:r>
        <w:t>openings</w:t>
      </w:r>
      <w:r>
        <w:rPr>
          <w:spacing w:val="-1"/>
        </w:rPr>
        <w:t xml:space="preserve"> </w:t>
      </w:r>
      <w:r>
        <w:t>must</w:t>
      </w:r>
      <w:r>
        <w:rPr>
          <w:spacing w:val="-3"/>
        </w:rPr>
        <w:t xml:space="preserve"> </w:t>
      </w:r>
      <w:r>
        <w:t>be covered</w:t>
      </w:r>
      <w:r>
        <w:rPr>
          <w:spacing w:val="-3"/>
        </w:rPr>
        <w:t xml:space="preserve"> </w:t>
      </w:r>
      <w:r>
        <w:t>with</w:t>
      </w:r>
      <w:r>
        <w:rPr>
          <w:spacing w:val="-2"/>
        </w:rPr>
        <w:t xml:space="preserve"> </w:t>
      </w:r>
      <w:r>
        <w:t>20-gauge</w:t>
      </w:r>
      <w:r>
        <w:rPr>
          <w:spacing w:val="-1"/>
        </w:rPr>
        <w:t xml:space="preserve"> </w:t>
      </w:r>
      <w:r>
        <w:t>steel</w:t>
      </w:r>
      <w:r>
        <w:rPr>
          <w:spacing w:val="-3"/>
        </w:rPr>
        <w:t xml:space="preserve"> </w:t>
      </w:r>
      <w:r>
        <w:t>to</w:t>
      </w:r>
      <w:r>
        <w:rPr>
          <w:spacing w:val="-3"/>
        </w:rPr>
        <w:t xml:space="preserve"> </w:t>
      </w:r>
      <w:r>
        <w:t>isolate</w:t>
      </w:r>
      <w:r>
        <w:rPr>
          <w:spacing w:val="-2"/>
        </w:rPr>
        <w:t xml:space="preserve"> </w:t>
      </w:r>
      <w:r>
        <w:t>the</w:t>
      </w:r>
      <w:r>
        <w:rPr>
          <w:spacing w:val="-2"/>
        </w:rPr>
        <w:t xml:space="preserve"> driver</w:t>
      </w:r>
    </w:p>
    <w:p xmlns:wp14="http://schemas.microsoft.com/office/word/2010/wordml" w:rsidR="00682927" w:rsidRDefault="00682927" w14:paraId="1D93F502" wp14:textId="77777777">
      <w:pPr>
        <w:pStyle w:val="ListParagraph"/>
        <w:numPr>
          <w:ilvl w:val="2"/>
          <w:numId w:val="3"/>
        </w:numPr>
        <w:tabs>
          <w:tab w:val="left" w:pos="1324"/>
          <w:tab w:val="left" w:pos="1536"/>
        </w:tabs>
        <w:kinsoku w:val="0"/>
        <w:overflowPunct w:val="0"/>
        <w:spacing w:line="259" w:lineRule="auto"/>
        <w:ind w:right="392" w:hanging="504"/>
        <w:rPr>
          <w:color w:val="000000"/>
        </w:rPr>
      </w:pPr>
      <w:r>
        <w:t>Any rusted out or partially missing floor pans may be replaced or patched with 18-gauge steel</w:t>
      </w:r>
    </w:p>
    <w:p xmlns:wp14="http://schemas.microsoft.com/office/word/2010/wordml" w:rsidR="00682927" w:rsidRDefault="00682927" w14:paraId="1FC03CDB" wp14:textId="77777777">
      <w:pPr>
        <w:pStyle w:val="ListParagraph"/>
        <w:numPr>
          <w:ilvl w:val="2"/>
          <w:numId w:val="3"/>
        </w:numPr>
        <w:tabs>
          <w:tab w:val="left" w:pos="1324"/>
          <w:tab w:val="left" w:pos="1536"/>
        </w:tabs>
        <w:kinsoku w:val="0"/>
        <w:overflowPunct w:val="0"/>
        <w:spacing w:before="0" w:line="259" w:lineRule="auto"/>
        <w:ind w:right="394" w:hanging="504"/>
        <w:rPr>
          <w:color w:val="000000"/>
          <w:spacing w:val="-2"/>
        </w:rPr>
      </w:pPr>
      <w:r>
        <w:t xml:space="preserve">**OPTIONAL** May replace factory firewall and floor pan with minimum 18ga </w:t>
      </w:r>
      <w:r>
        <w:rPr>
          <w:spacing w:val="-2"/>
        </w:rPr>
        <w:t>steel</w:t>
      </w:r>
    </w:p>
    <w:p xmlns:wp14="http://schemas.microsoft.com/office/word/2010/wordml" w:rsidR="00682927" w:rsidRDefault="00682927" w14:paraId="2D6D4F02" wp14:textId="77777777">
      <w:pPr>
        <w:pStyle w:val="ListParagraph"/>
        <w:numPr>
          <w:ilvl w:val="3"/>
          <w:numId w:val="3"/>
        </w:numPr>
        <w:tabs>
          <w:tab w:val="left" w:pos="1828"/>
          <w:tab w:val="left" w:pos="2259"/>
        </w:tabs>
        <w:kinsoku w:val="0"/>
        <w:overflowPunct w:val="0"/>
        <w:spacing w:before="0" w:line="256" w:lineRule="auto"/>
        <w:ind w:right="354" w:hanging="648"/>
      </w:pPr>
      <w:r>
        <w:t>Floor</w:t>
      </w:r>
      <w:r>
        <w:rPr>
          <w:spacing w:val="-5"/>
        </w:rPr>
        <w:t xml:space="preserve"> </w:t>
      </w:r>
      <w:r>
        <w:t>pan</w:t>
      </w:r>
      <w:r>
        <w:rPr>
          <w:spacing w:val="-4"/>
        </w:rPr>
        <w:t xml:space="preserve"> </w:t>
      </w:r>
      <w:r>
        <w:t>must</w:t>
      </w:r>
      <w:r>
        <w:rPr>
          <w:spacing w:val="-1"/>
        </w:rPr>
        <w:t xml:space="preserve"> </w:t>
      </w:r>
      <w:r>
        <w:t>remain</w:t>
      </w:r>
      <w:r>
        <w:rPr>
          <w:spacing w:val="-4"/>
        </w:rPr>
        <w:t xml:space="preserve"> </w:t>
      </w:r>
      <w:r>
        <w:t>flat,</w:t>
      </w:r>
      <w:r>
        <w:rPr>
          <w:spacing w:val="-2"/>
        </w:rPr>
        <w:t xml:space="preserve"> </w:t>
      </w:r>
      <w:r>
        <w:t>OEM</w:t>
      </w:r>
      <w:r>
        <w:rPr>
          <w:spacing w:val="-4"/>
        </w:rPr>
        <w:t xml:space="preserve"> </w:t>
      </w:r>
      <w:r>
        <w:t>appearing,</w:t>
      </w:r>
      <w:r>
        <w:rPr>
          <w:spacing w:val="-2"/>
        </w:rPr>
        <w:t xml:space="preserve"> </w:t>
      </w:r>
      <w:r>
        <w:t>and</w:t>
      </w:r>
      <w:r>
        <w:rPr>
          <w:spacing w:val="-6"/>
        </w:rPr>
        <w:t xml:space="preserve"> </w:t>
      </w:r>
      <w:r>
        <w:t>extend</w:t>
      </w:r>
      <w:r>
        <w:rPr>
          <w:spacing w:val="-1"/>
        </w:rPr>
        <w:t xml:space="preserve"> </w:t>
      </w:r>
      <w:r>
        <w:t>from</w:t>
      </w:r>
      <w:r>
        <w:rPr>
          <w:spacing w:val="-5"/>
        </w:rPr>
        <w:t xml:space="preserve"> </w:t>
      </w:r>
      <w:r>
        <w:t>frame</w:t>
      </w:r>
      <w:r>
        <w:rPr>
          <w:spacing w:val="-4"/>
        </w:rPr>
        <w:t xml:space="preserve"> </w:t>
      </w:r>
      <w:r>
        <w:t>rail to frame rail and from firewall to behind the driver</w:t>
      </w:r>
    </w:p>
    <w:p xmlns:wp14="http://schemas.microsoft.com/office/word/2010/wordml" w:rsidR="00682927" w:rsidRDefault="00682927" w14:paraId="0A37501D" wp14:textId="77777777">
      <w:pPr>
        <w:pStyle w:val="ListParagraph"/>
        <w:numPr>
          <w:ilvl w:val="3"/>
          <w:numId w:val="3"/>
        </w:numPr>
        <w:tabs>
          <w:tab w:val="left" w:pos="1828"/>
          <w:tab w:val="left" w:pos="2259"/>
        </w:tabs>
        <w:kinsoku w:val="0"/>
        <w:overflowPunct w:val="0"/>
        <w:spacing w:before="0" w:line="256" w:lineRule="auto"/>
        <w:ind w:right="354" w:hanging="648"/>
        <w:sectPr w:rsidR="00000000">
          <w:pgSz w:w="12240" w:h="15840" w:orient="portrait"/>
          <w:pgMar w:top="2240" w:right="1320" w:bottom="280" w:left="1340" w:header="873" w:footer="0" w:gutter="0"/>
          <w:cols w:space="720"/>
          <w:noEndnote/>
          <w:footerReference w:type="default" r:id="Rb204820c1c5644c6"/>
        </w:sectPr>
      </w:pPr>
    </w:p>
    <w:p xmlns:wp14="http://schemas.microsoft.com/office/word/2010/wordml" w:rsidR="00682927" w:rsidRDefault="00682927" w14:paraId="21A0B42F" wp14:textId="77777777">
      <w:pPr>
        <w:pStyle w:val="ListParagraph"/>
        <w:numPr>
          <w:ilvl w:val="3"/>
          <w:numId w:val="3"/>
        </w:numPr>
        <w:tabs>
          <w:tab w:val="left" w:pos="1828"/>
          <w:tab w:val="left" w:pos="2259"/>
        </w:tabs>
        <w:kinsoku w:val="0"/>
        <w:overflowPunct w:val="0"/>
        <w:spacing w:before="152" w:line="259" w:lineRule="auto"/>
        <w:ind w:right="634" w:hanging="648"/>
      </w:pPr>
      <w:r>
        <w:t>Replacement</w:t>
      </w:r>
      <w:r>
        <w:rPr>
          <w:spacing w:val="-6"/>
        </w:rPr>
        <w:t xml:space="preserve"> </w:t>
      </w:r>
      <w:r>
        <w:t>firewall</w:t>
      </w:r>
      <w:r>
        <w:rPr>
          <w:spacing w:val="-4"/>
        </w:rPr>
        <w:t xml:space="preserve"> </w:t>
      </w:r>
      <w:r>
        <w:t>must</w:t>
      </w:r>
      <w:r>
        <w:rPr>
          <w:spacing w:val="-3"/>
        </w:rPr>
        <w:t xml:space="preserve"> </w:t>
      </w:r>
      <w:r>
        <w:t>remain</w:t>
      </w:r>
      <w:r>
        <w:rPr>
          <w:spacing w:val="-3"/>
        </w:rPr>
        <w:t xml:space="preserve"> </w:t>
      </w:r>
      <w:r>
        <w:t>in</w:t>
      </w:r>
      <w:r>
        <w:rPr>
          <w:spacing w:val="-3"/>
        </w:rPr>
        <w:t xml:space="preserve"> </w:t>
      </w:r>
      <w:r>
        <w:t>stock</w:t>
      </w:r>
      <w:r>
        <w:rPr>
          <w:spacing w:val="-6"/>
        </w:rPr>
        <w:t xml:space="preserve"> </w:t>
      </w:r>
      <w:r>
        <w:t>location</w:t>
      </w:r>
      <w:r>
        <w:rPr>
          <w:spacing w:val="-3"/>
        </w:rPr>
        <w:t xml:space="preserve"> </w:t>
      </w:r>
      <w:r>
        <w:t>and</w:t>
      </w:r>
      <w:r>
        <w:rPr>
          <w:spacing w:val="-3"/>
        </w:rPr>
        <w:t xml:space="preserve"> </w:t>
      </w:r>
      <w:r>
        <w:t>extend</w:t>
      </w:r>
      <w:r>
        <w:rPr>
          <w:spacing w:val="-6"/>
        </w:rPr>
        <w:t xml:space="preserve"> </w:t>
      </w:r>
      <w:r>
        <w:t>from frame rail to frame rail</w:t>
      </w:r>
    </w:p>
    <w:p xmlns:wp14="http://schemas.microsoft.com/office/word/2010/wordml" w:rsidR="00682927" w:rsidRDefault="00682927" w14:paraId="426765D2" wp14:textId="77777777">
      <w:pPr>
        <w:pStyle w:val="ListParagraph"/>
        <w:numPr>
          <w:ilvl w:val="1"/>
          <w:numId w:val="3"/>
        </w:numPr>
        <w:tabs>
          <w:tab w:val="left" w:pos="1539"/>
        </w:tabs>
        <w:kinsoku w:val="0"/>
        <w:overflowPunct w:val="0"/>
        <w:spacing w:before="1"/>
        <w:ind w:left="1539" w:hanging="1079"/>
        <w:rPr>
          <w:color w:val="000000"/>
          <w:spacing w:val="-2"/>
        </w:rPr>
      </w:pPr>
      <w:r>
        <w:t>Front</w:t>
      </w:r>
      <w:r>
        <w:rPr>
          <w:spacing w:val="-2"/>
        </w:rPr>
        <w:t xml:space="preserve"> </w:t>
      </w:r>
      <w:r>
        <w:t>and</w:t>
      </w:r>
      <w:r>
        <w:rPr>
          <w:spacing w:val="1"/>
        </w:rPr>
        <w:t xml:space="preserve"> </w:t>
      </w:r>
      <w:r>
        <w:t>rear outer</w:t>
      </w:r>
      <w:r>
        <w:rPr>
          <w:spacing w:val="-3"/>
        </w:rPr>
        <w:t xml:space="preserve"> </w:t>
      </w:r>
      <w:r>
        <w:t>fenders may</w:t>
      </w:r>
      <w:r>
        <w:rPr>
          <w:spacing w:val="-4"/>
        </w:rPr>
        <w:t xml:space="preserve"> </w:t>
      </w:r>
      <w:r>
        <w:t>be</w:t>
      </w:r>
      <w:r>
        <w:rPr>
          <w:spacing w:val="-2"/>
        </w:rPr>
        <w:t xml:space="preserve"> </w:t>
      </w:r>
      <w:r>
        <w:t>cut</w:t>
      </w:r>
      <w:r>
        <w:rPr>
          <w:spacing w:val="-1"/>
        </w:rPr>
        <w:t xml:space="preserve"> </w:t>
      </w:r>
      <w:r>
        <w:t>for</w:t>
      </w:r>
      <w:r>
        <w:rPr>
          <w:spacing w:val="-3"/>
        </w:rPr>
        <w:t xml:space="preserve"> </w:t>
      </w:r>
      <w:r>
        <w:t>wheel and</w:t>
      </w:r>
      <w:r>
        <w:rPr>
          <w:spacing w:val="-2"/>
        </w:rPr>
        <w:t xml:space="preserve"> </w:t>
      </w:r>
      <w:r>
        <w:t>tire</w:t>
      </w:r>
      <w:r>
        <w:rPr>
          <w:spacing w:val="1"/>
        </w:rPr>
        <w:t xml:space="preserve"> </w:t>
      </w:r>
      <w:r>
        <w:rPr>
          <w:spacing w:val="-2"/>
        </w:rPr>
        <w:t>clearance</w:t>
      </w:r>
    </w:p>
    <w:p xmlns:wp14="http://schemas.microsoft.com/office/word/2010/wordml" w:rsidR="00682927" w:rsidRDefault="00682927" w14:paraId="493F5CE3" wp14:textId="77777777">
      <w:pPr>
        <w:pStyle w:val="ListParagraph"/>
        <w:numPr>
          <w:ilvl w:val="1"/>
          <w:numId w:val="3"/>
        </w:numPr>
        <w:tabs>
          <w:tab w:val="left" w:pos="1539"/>
        </w:tabs>
        <w:kinsoku w:val="0"/>
        <w:overflowPunct w:val="0"/>
        <w:spacing w:before="22"/>
        <w:ind w:left="1539" w:hanging="1079"/>
        <w:rPr>
          <w:color w:val="000000"/>
          <w:spacing w:val="-2"/>
        </w:rPr>
      </w:pPr>
      <w:r>
        <w:t>Trunk</w:t>
      </w:r>
      <w:r>
        <w:rPr>
          <w:spacing w:val="-4"/>
        </w:rPr>
        <w:t xml:space="preserve"> </w:t>
      </w:r>
      <w:r>
        <w:t>floor</w:t>
      </w:r>
      <w:r>
        <w:rPr>
          <w:spacing w:val="-2"/>
        </w:rPr>
        <w:t xml:space="preserve"> </w:t>
      </w:r>
      <w:r>
        <w:t>and</w:t>
      </w:r>
      <w:r>
        <w:rPr>
          <w:spacing w:val="-2"/>
        </w:rPr>
        <w:t xml:space="preserve"> </w:t>
      </w:r>
      <w:r>
        <w:t>truck</w:t>
      </w:r>
      <w:r>
        <w:rPr>
          <w:spacing w:val="-1"/>
        </w:rPr>
        <w:t xml:space="preserve"> </w:t>
      </w:r>
      <w:r>
        <w:t>bed</w:t>
      </w:r>
      <w:r>
        <w:rPr>
          <w:spacing w:val="2"/>
        </w:rPr>
        <w:t xml:space="preserve"> </w:t>
      </w:r>
      <w:r>
        <w:t>floor</w:t>
      </w:r>
      <w:r>
        <w:rPr>
          <w:spacing w:val="-3"/>
        </w:rPr>
        <w:t xml:space="preserve"> </w:t>
      </w:r>
      <w:r>
        <w:t>may be</w:t>
      </w:r>
      <w:r>
        <w:rPr>
          <w:spacing w:val="-1"/>
        </w:rPr>
        <w:t xml:space="preserve"> </w:t>
      </w:r>
      <w:r>
        <w:rPr>
          <w:spacing w:val="-2"/>
        </w:rPr>
        <w:t>removed.</w:t>
      </w:r>
    </w:p>
    <w:p xmlns:wp14="http://schemas.microsoft.com/office/word/2010/wordml" w:rsidR="00682927" w:rsidRDefault="00682927" w14:paraId="68A1F23F" wp14:textId="77777777">
      <w:pPr>
        <w:pStyle w:val="ListParagraph"/>
        <w:numPr>
          <w:ilvl w:val="1"/>
          <w:numId w:val="3"/>
        </w:numPr>
        <w:tabs>
          <w:tab w:val="left" w:pos="1539"/>
        </w:tabs>
        <w:kinsoku w:val="0"/>
        <w:overflowPunct w:val="0"/>
        <w:spacing w:before="23"/>
        <w:ind w:left="1539" w:hanging="1079"/>
        <w:rPr>
          <w:color w:val="000000"/>
          <w:spacing w:val="-2"/>
        </w:rPr>
      </w:pPr>
      <w:r>
        <w:t>Inner skin</w:t>
      </w:r>
      <w:r>
        <w:rPr>
          <w:spacing w:val="-2"/>
        </w:rPr>
        <w:t xml:space="preserve"> </w:t>
      </w:r>
      <w:r>
        <w:t>may</w:t>
      </w:r>
      <w:r>
        <w:rPr>
          <w:spacing w:val="-3"/>
        </w:rPr>
        <w:t xml:space="preserve"> </w:t>
      </w:r>
      <w:r>
        <w:t>be removed</w:t>
      </w:r>
      <w:r>
        <w:rPr>
          <w:spacing w:val="-2"/>
        </w:rPr>
        <w:t xml:space="preserve"> </w:t>
      </w:r>
      <w:r>
        <w:t>from</w:t>
      </w:r>
      <w:r>
        <w:rPr>
          <w:spacing w:val="-2"/>
        </w:rPr>
        <w:t xml:space="preserve"> </w:t>
      </w:r>
      <w:r>
        <w:t>hood,</w:t>
      </w:r>
      <w:r>
        <w:rPr>
          <w:spacing w:val="-3"/>
        </w:rPr>
        <w:t xml:space="preserve"> </w:t>
      </w:r>
      <w:r>
        <w:t>truck</w:t>
      </w:r>
      <w:r>
        <w:rPr>
          <w:spacing w:val="-1"/>
        </w:rPr>
        <w:t xml:space="preserve"> </w:t>
      </w:r>
      <w:r>
        <w:t>lid,</w:t>
      </w:r>
      <w:r>
        <w:rPr>
          <w:spacing w:val="-3"/>
        </w:rPr>
        <w:t xml:space="preserve"> </w:t>
      </w:r>
      <w:r>
        <w:t>and</w:t>
      </w:r>
      <w:r>
        <w:rPr>
          <w:spacing w:val="-1"/>
        </w:rPr>
        <w:t xml:space="preserve"> </w:t>
      </w:r>
      <w:r>
        <w:rPr>
          <w:spacing w:val="-2"/>
        </w:rPr>
        <w:t>doors</w:t>
      </w:r>
    </w:p>
    <w:p xmlns:wp14="http://schemas.microsoft.com/office/word/2010/wordml" w:rsidR="00682927" w:rsidRDefault="00682927" w14:paraId="307F024B" wp14:textId="77777777">
      <w:pPr>
        <w:pStyle w:val="ListParagraph"/>
        <w:numPr>
          <w:ilvl w:val="1"/>
          <w:numId w:val="3"/>
        </w:numPr>
        <w:tabs>
          <w:tab w:val="left" w:pos="891"/>
          <w:tab w:val="left" w:pos="1539"/>
        </w:tabs>
        <w:kinsoku w:val="0"/>
        <w:overflowPunct w:val="0"/>
        <w:spacing w:line="256" w:lineRule="auto"/>
        <w:ind w:left="891" w:right="773" w:hanging="432"/>
        <w:rPr>
          <w:color w:val="000000"/>
        </w:rPr>
      </w:pPr>
      <w:r>
        <w:t>Hood and trunk must be secured with hood pins, no holes allowed in hood except for hood pins</w:t>
      </w:r>
    </w:p>
    <w:p xmlns:wp14="http://schemas.microsoft.com/office/word/2010/wordml" w:rsidR="00682927" w:rsidRDefault="00682927" w14:paraId="1D3443FC" wp14:textId="77777777">
      <w:pPr>
        <w:pStyle w:val="ListParagraph"/>
        <w:numPr>
          <w:ilvl w:val="2"/>
          <w:numId w:val="3"/>
        </w:numPr>
        <w:tabs>
          <w:tab w:val="left" w:pos="1323"/>
          <w:tab w:val="left" w:pos="1535"/>
        </w:tabs>
        <w:kinsoku w:val="0"/>
        <w:overflowPunct w:val="0"/>
        <w:spacing w:before="4" w:line="259" w:lineRule="auto"/>
        <w:ind w:left="1323" w:right="351" w:hanging="504"/>
        <w:rPr>
          <w:color w:val="000000"/>
          <w:spacing w:val="-2"/>
        </w:rPr>
      </w:pPr>
      <w:r>
        <w:t xml:space="preserve">Hood and trunk must open without the need for tools – i.e. no bolted hoods or </w:t>
      </w:r>
      <w:r>
        <w:rPr>
          <w:spacing w:val="-2"/>
        </w:rPr>
        <w:t>trunks</w:t>
      </w:r>
    </w:p>
    <w:p xmlns:wp14="http://schemas.microsoft.com/office/word/2010/wordml" w:rsidR="00682927" w:rsidRDefault="00682927" w14:paraId="7CEA423E" wp14:textId="77777777">
      <w:pPr>
        <w:pStyle w:val="ListParagraph"/>
        <w:numPr>
          <w:ilvl w:val="1"/>
          <w:numId w:val="3"/>
        </w:numPr>
        <w:tabs>
          <w:tab w:val="left" w:pos="891"/>
          <w:tab w:val="left" w:pos="1539"/>
        </w:tabs>
        <w:kinsoku w:val="0"/>
        <w:overflowPunct w:val="0"/>
        <w:spacing w:before="1" w:line="256" w:lineRule="auto"/>
        <w:ind w:left="891" w:right="133" w:hanging="432"/>
        <w:rPr>
          <w:color w:val="000000"/>
        </w:rPr>
      </w:pPr>
      <w:r>
        <w:t>Must start each race night with all body panels including hood, trunk lid, fenders, nose or tail piece, and bumpers</w:t>
      </w:r>
    </w:p>
    <w:p xmlns:wp14="http://schemas.microsoft.com/office/word/2010/wordml" w:rsidR="00682927" w:rsidRDefault="00682927" w14:paraId="3B08689A" wp14:textId="77777777">
      <w:pPr>
        <w:pStyle w:val="ListParagraph"/>
        <w:numPr>
          <w:ilvl w:val="1"/>
          <w:numId w:val="3"/>
        </w:numPr>
        <w:tabs>
          <w:tab w:val="left" w:pos="891"/>
          <w:tab w:val="left" w:pos="1539"/>
        </w:tabs>
        <w:kinsoku w:val="0"/>
        <w:overflowPunct w:val="0"/>
        <w:spacing w:before="5" w:line="259" w:lineRule="auto"/>
        <w:ind w:left="891" w:right="519" w:hanging="432"/>
        <w:rPr>
          <w:color w:val="000000"/>
        </w:rPr>
      </w:pPr>
      <w:r>
        <w:t>Cars with floppy or loose body parts considered as a safety hazard will not be allowed to compete until requested repairs are made</w:t>
      </w:r>
    </w:p>
    <w:p xmlns:wp14="http://schemas.microsoft.com/office/word/2010/wordml" w:rsidR="00682927" w:rsidRDefault="00682927" w14:paraId="17CF5DF6" wp14:textId="77777777">
      <w:pPr>
        <w:pStyle w:val="ListParagraph"/>
        <w:numPr>
          <w:ilvl w:val="1"/>
          <w:numId w:val="3"/>
        </w:numPr>
        <w:tabs>
          <w:tab w:val="left" w:pos="891"/>
          <w:tab w:val="left" w:pos="1539"/>
        </w:tabs>
        <w:kinsoku w:val="0"/>
        <w:overflowPunct w:val="0"/>
        <w:spacing w:before="0" w:line="259" w:lineRule="auto"/>
        <w:ind w:left="891" w:right="176" w:hanging="432"/>
        <w:rPr>
          <w:color w:val="000000"/>
        </w:rPr>
      </w:pPr>
      <w:r>
        <w:t>A minimum of three vertical windshield bars are required in front of driver, must be steel</w:t>
      </w:r>
      <w:r>
        <w:rPr>
          <w:spacing w:val="-2"/>
        </w:rPr>
        <w:t xml:space="preserve"> </w:t>
      </w:r>
      <w:r>
        <w:t>bars minimum 3/8-inch OD</w:t>
      </w:r>
      <w:r>
        <w:rPr>
          <w:spacing w:val="-1"/>
        </w:rPr>
        <w:t xml:space="preserve"> </w:t>
      </w:r>
      <w:r>
        <w:t>(also required on passenger</w:t>
      </w:r>
      <w:r>
        <w:rPr>
          <w:spacing w:val="-2"/>
        </w:rPr>
        <w:t xml:space="preserve"> </w:t>
      </w:r>
      <w:r>
        <w:t>side</w:t>
      </w:r>
      <w:r>
        <w:rPr>
          <w:spacing w:val="-1"/>
        </w:rPr>
        <w:t xml:space="preserve"> </w:t>
      </w:r>
      <w:r>
        <w:t>if</w:t>
      </w:r>
      <w:r>
        <w:rPr>
          <w:spacing w:val="-1"/>
        </w:rPr>
        <w:t xml:space="preserve"> </w:t>
      </w:r>
      <w:r>
        <w:t>passenger is</w:t>
      </w:r>
      <w:r>
        <w:rPr>
          <w:spacing w:val="-2"/>
        </w:rPr>
        <w:t xml:space="preserve"> </w:t>
      </w:r>
      <w:r>
        <w:t>in car)</w:t>
      </w:r>
    </w:p>
    <w:p xmlns:wp14="http://schemas.microsoft.com/office/word/2010/wordml" w:rsidR="00682927" w:rsidRDefault="00682927" w14:paraId="030D63B1" wp14:textId="77777777">
      <w:pPr>
        <w:pStyle w:val="ListParagraph"/>
        <w:numPr>
          <w:ilvl w:val="1"/>
          <w:numId w:val="3"/>
        </w:numPr>
        <w:tabs>
          <w:tab w:val="left" w:pos="1595"/>
        </w:tabs>
        <w:kinsoku w:val="0"/>
        <w:overflowPunct w:val="0"/>
        <w:spacing w:before="0" w:line="292" w:lineRule="exact"/>
        <w:ind w:left="1595" w:hanging="1136"/>
        <w:rPr>
          <w:color w:val="000000"/>
          <w:spacing w:val="-2"/>
        </w:rPr>
      </w:pPr>
      <w:r>
        <w:t>No</w:t>
      </w:r>
      <w:r>
        <w:rPr>
          <w:spacing w:val="-3"/>
        </w:rPr>
        <w:t xml:space="preserve"> </w:t>
      </w:r>
      <w:r>
        <w:t>roof</w:t>
      </w:r>
      <w:r>
        <w:rPr>
          <w:spacing w:val="1"/>
        </w:rPr>
        <w:t xml:space="preserve"> </w:t>
      </w:r>
      <w:r>
        <w:t>rake</w:t>
      </w:r>
      <w:r>
        <w:rPr>
          <w:spacing w:val="-2"/>
        </w:rPr>
        <w:t xml:space="preserve"> </w:t>
      </w:r>
      <w:r>
        <w:t>allowed</w:t>
      </w:r>
      <w:r>
        <w:rPr>
          <w:spacing w:val="-2"/>
        </w:rPr>
        <w:t xml:space="preserve"> </w:t>
      </w:r>
      <w:r>
        <w:t>-</w:t>
      </w:r>
      <w:r>
        <w:rPr>
          <w:spacing w:val="-3"/>
        </w:rPr>
        <w:t xml:space="preserve"> </w:t>
      </w:r>
      <w:r>
        <w:t>must</w:t>
      </w:r>
      <w:r>
        <w:rPr>
          <w:spacing w:val="1"/>
        </w:rPr>
        <w:t xml:space="preserve"> </w:t>
      </w:r>
      <w:r>
        <w:t>remain</w:t>
      </w:r>
      <w:r>
        <w:rPr>
          <w:spacing w:val="-2"/>
        </w:rPr>
        <w:t xml:space="preserve"> </w:t>
      </w:r>
      <w:r>
        <w:t>as</w:t>
      </w:r>
      <w:r>
        <w:rPr>
          <w:spacing w:val="-1"/>
        </w:rPr>
        <w:t xml:space="preserve"> </w:t>
      </w:r>
      <w:r>
        <w:t>OEM</w:t>
      </w:r>
      <w:r>
        <w:rPr>
          <w:spacing w:val="1"/>
        </w:rPr>
        <w:t xml:space="preserve"> </w:t>
      </w:r>
      <w:r>
        <w:rPr>
          <w:spacing w:val="-2"/>
        </w:rPr>
        <w:t>produced</w:t>
      </w:r>
    </w:p>
    <w:p xmlns:wp14="http://schemas.microsoft.com/office/word/2010/wordml" w:rsidR="00682927" w:rsidRDefault="00682927" w14:paraId="2DF2F19D" wp14:textId="77777777">
      <w:pPr>
        <w:pStyle w:val="Heading1"/>
        <w:numPr>
          <w:ilvl w:val="0"/>
          <w:numId w:val="3"/>
        </w:numPr>
        <w:tabs>
          <w:tab w:val="left" w:pos="458"/>
        </w:tabs>
        <w:kinsoku w:val="0"/>
        <w:overflowPunct w:val="0"/>
        <w:ind w:left="458" w:hanging="358"/>
        <w:rPr>
          <w:spacing w:val="-4"/>
        </w:rPr>
      </w:pPr>
      <w:r>
        <w:t>ROLL</w:t>
      </w:r>
      <w:r>
        <w:rPr>
          <w:spacing w:val="-5"/>
        </w:rPr>
        <w:t xml:space="preserve"> </w:t>
      </w:r>
      <w:r>
        <w:rPr>
          <w:spacing w:val="-4"/>
        </w:rPr>
        <w:t>CAGE</w:t>
      </w:r>
    </w:p>
    <w:p xmlns:wp14="http://schemas.microsoft.com/office/word/2010/wordml" w:rsidR="00682927" w:rsidRDefault="00682927" w14:paraId="7B3B63FA" wp14:textId="77777777">
      <w:pPr>
        <w:pStyle w:val="ListParagraph"/>
        <w:numPr>
          <w:ilvl w:val="1"/>
          <w:numId w:val="3"/>
        </w:numPr>
        <w:tabs>
          <w:tab w:val="left" w:pos="889"/>
        </w:tabs>
        <w:kinsoku w:val="0"/>
        <w:overflowPunct w:val="0"/>
        <w:spacing w:before="23"/>
        <w:ind w:left="889" w:hanging="429"/>
        <w:rPr>
          <w:color w:val="000000"/>
          <w:spacing w:val="-4"/>
        </w:rPr>
      </w:pPr>
      <w:r>
        <w:t>Must</w:t>
      </w:r>
      <w:r>
        <w:rPr>
          <w:spacing w:val="-5"/>
        </w:rPr>
        <w:t xml:space="preserve"> </w:t>
      </w:r>
      <w:r>
        <w:t>use</w:t>
      </w:r>
      <w:r>
        <w:rPr>
          <w:spacing w:val="-3"/>
        </w:rPr>
        <w:t xml:space="preserve"> </w:t>
      </w:r>
      <w:r>
        <w:t>a</w:t>
      </w:r>
      <w:r>
        <w:rPr>
          <w:spacing w:val="-1"/>
        </w:rPr>
        <w:t xml:space="preserve"> </w:t>
      </w:r>
      <w:r>
        <w:t>minimum 1.500-inch x</w:t>
      </w:r>
      <w:r>
        <w:rPr>
          <w:spacing w:val="-2"/>
        </w:rPr>
        <w:t xml:space="preserve"> </w:t>
      </w:r>
      <w:r>
        <w:t>0.095-inch</w:t>
      </w:r>
      <w:r>
        <w:rPr>
          <w:spacing w:val="-2"/>
        </w:rPr>
        <w:t xml:space="preserve"> </w:t>
      </w:r>
      <w:r>
        <w:t>steel</w:t>
      </w:r>
      <w:r>
        <w:rPr>
          <w:spacing w:val="-1"/>
        </w:rPr>
        <w:t xml:space="preserve"> </w:t>
      </w:r>
      <w:r>
        <w:t>tubing</w:t>
      </w:r>
      <w:r>
        <w:rPr>
          <w:spacing w:val="-4"/>
        </w:rPr>
        <w:t xml:space="preserve"> </w:t>
      </w:r>
      <w:r>
        <w:t>for</w:t>
      </w:r>
      <w:r>
        <w:rPr>
          <w:spacing w:val="-1"/>
        </w:rPr>
        <w:t xml:space="preserve"> </w:t>
      </w:r>
      <w:r>
        <w:t>main</w:t>
      </w:r>
      <w:r>
        <w:rPr>
          <w:spacing w:val="1"/>
        </w:rPr>
        <w:t xml:space="preserve"> </w:t>
      </w:r>
      <w:r>
        <w:t>cage</w:t>
      </w:r>
      <w:r>
        <w:rPr>
          <w:spacing w:val="-3"/>
        </w:rPr>
        <w:t xml:space="preserve"> </w:t>
      </w:r>
      <w:r>
        <w:t>and door</w:t>
      </w:r>
      <w:r>
        <w:rPr>
          <w:spacing w:val="-3"/>
        </w:rPr>
        <w:t xml:space="preserve"> </w:t>
      </w:r>
      <w:r>
        <w:rPr>
          <w:spacing w:val="-4"/>
        </w:rPr>
        <w:t>bars</w:t>
      </w:r>
    </w:p>
    <w:p xmlns:wp14="http://schemas.microsoft.com/office/word/2010/wordml" w:rsidR="00682927" w:rsidRDefault="00682927" w14:paraId="068CFEF5" wp14:textId="77777777">
      <w:pPr>
        <w:pStyle w:val="ListParagraph"/>
        <w:numPr>
          <w:ilvl w:val="2"/>
          <w:numId w:val="3"/>
        </w:numPr>
        <w:tabs>
          <w:tab w:val="left" w:pos="1536"/>
        </w:tabs>
        <w:kinsoku w:val="0"/>
        <w:overflowPunct w:val="0"/>
        <w:spacing w:before="23"/>
        <w:ind w:left="1536" w:hanging="716"/>
        <w:rPr>
          <w:color w:val="000000"/>
          <w:spacing w:val="-2"/>
        </w:rPr>
      </w:pPr>
      <w:r>
        <w:t>No</w:t>
      </w:r>
      <w:r>
        <w:rPr>
          <w:spacing w:val="-3"/>
        </w:rPr>
        <w:t xml:space="preserve"> </w:t>
      </w:r>
      <w:r>
        <w:t>aluminum</w:t>
      </w:r>
      <w:r>
        <w:rPr>
          <w:spacing w:val="-3"/>
        </w:rPr>
        <w:t xml:space="preserve"> </w:t>
      </w:r>
      <w:r>
        <w:t>or</w:t>
      </w:r>
      <w:r>
        <w:rPr>
          <w:spacing w:val="-1"/>
        </w:rPr>
        <w:t xml:space="preserve"> </w:t>
      </w:r>
      <w:r>
        <w:t>other</w:t>
      </w:r>
      <w:r>
        <w:rPr>
          <w:spacing w:val="-1"/>
        </w:rPr>
        <w:t xml:space="preserve"> </w:t>
      </w:r>
      <w:r>
        <w:t>metals</w:t>
      </w:r>
      <w:r>
        <w:rPr>
          <w:spacing w:val="-1"/>
        </w:rPr>
        <w:t xml:space="preserve"> </w:t>
      </w:r>
      <w:r>
        <w:t>allowed</w:t>
      </w:r>
      <w:r>
        <w:rPr>
          <w:spacing w:val="-2"/>
        </w:rPr>
        <w:t xml:space="preserve"> </w:t>
      </w:r>
      <w:r>
        <w:t>for</w:t>
      </w:r>
      <w:r>
        <w:rPr>
          <w:spacing w:val="-1"/>
        </w:rPr>
        <w:t xml:space="preserve"> </w:t>
      </w:r>
      <w:r>
        <w:t>cage</w:t>
      </w:r>
      <w:r>
        <w:rPr>
          <w:spacing w:val="-2"/>
        </w:rPr>
        <w:t xml:space="preserve"> construction</w:t>
      </w:r>
    </w:p>
    <w:p xmlns:wp14="http://schemas.microsoft.com/office/word/2010/wordml" w:rsidR="00682927" w:rsidRDefault="00682927" w14:paraId="0A2B98D4" wp14:textId="77777777">
      <w:pPr>
        <w:pStyle w:val="ListParagraph"/>
        <w:numPr>
          <w:ilvl w:val="2"/>
          <w:numId w:val="3"/>
        </w:numPr>
        <w:tabs>
          <w:tab w:val="left" w:pos="1536"/>
        </w:tabs>
        <w:kinsoku w:val="0"/>
        <w:overflowPunct w:val="0"/>
        <w:ind w:left="1536" w:hanging="716"/>
        <w:rPr>
          <w:color w:val="000000"/>
          <w:spacing w:val="-2"/>
        </w:rPr>
      </w:pPr>
      <w:r>
        <w:t>No</w:t>
      </w:r>
      <w:r>
        <w:rPr>
          <w:spacing w:val="-3"/>
        </w:rPr>
        <w:t xml:space="preserve"> </w:t>
      </w:r>
      <w:r>
        <w:t>square</w:t>
      </w:r>
      <w:r>
        <w:rPr>
          <w:spacing w:val="-2"/>
        </w:rPr>
        <w:t xml:space="preserve"> </w:t>
      </w:r>
      <w:r>
        <w:t>tubing</w:t>
      </w:r>
      <w:r>
        <w:rPr>
          <w:spacing w:val="-1"/>
        </w:rPr>
        <w:t xml:space="preserve"> </w:t>
      </w:r>
      <w:r>
        <w:t>or</w:t>
      </w:r>
      <w:r>
        <w:rPr>
          <w:spacing w:val="-3"/>
        </w:rPr>
        <w:t xml:space="preserve"> </w:t>
      </w:r>
      <w:r>
        <w:t>pipe</w:t>
      </w:r>
      <w:r>
        <w:rPr>
          <w:spacing w:val="-3"/>
        </w:rPr>
        <w:t xml:space="preserve"> </w:t>
      </w:r>
      <w:r>
        <w:t>(galvanized</w:t>
      </w:r>
      <w:r>
        <w:rPr>
          <w:spacing w:val="1"/>
        </w:rPr>
        <w:t xml:space="preserve"> </w:t>
      </w:r>
      <w:r>
        <w:t>or black)</w:t>
      </w:r>
      <w:r>
        <w:rPr>
          <w:spacing w:val="-2"/>
        </w:rPr>
        <w:t xml:space="preserve"> </w:t>
      </w:r>
      <w:r>
        <w:t>allowed</w:t>
      </w:r>
      <w:r>
        <w:rPr>
          <w:spacing w:val="-2"/>
        </w:rPr>
        <w:t xml:space="preserve"> </w:t>
      </w:r>
      <w:r>
        <w:t>in</w:t>
      </w:r>
      <w:r>
        <w:rPr>
          <w:spacing w:val="-2"/>
        </w:rPr>
        <w:t xml:space="preserve"> </w:t>
      </w:r>
      <w:r>
        <w:t>main</w:t>
      </w:r>
      <w:r>
        <w:rPr>
          <w:spacing w:val="-2"/>
        </w:rPr>
        <w:t xml:space="preserve"> </w:t>
      </w:r>
      <w:r>
        <w:t xml:space="preserve">cage </w:t>
      </w:r>
      <w:r>
        <w:rPr>
          <w:spacing w:val="-2"/>
        </w:rPr>
        <w:t>construction</w:t>
      </w:r>
    </w:p>
    <w:p xmlns:wp14="http://schemas.microsoft.com/office/word/2010/wordml" w:rsidR="00682927" w:rsidRDefault="00682927" w14:paraId="14533AF6" wp14:textId="77777777">
      <w:pPr>
        <w:pStyle w:val="ListParagraph"/>
        <w:numPr>
          <w:ilvl w:val="1"/>
          <w:numId w:val="3"/>
        </w:numPr>
        <w:tabs>
          <w:tab w:val="left" w:pos="889"/>
        </w:tabs>
        <w:kinsoku w:val="0"/>
        <w:overflowPunct w:val="0"/>
        <w:spacing w:before="22"/>
        <w:ind w:left="889" w:hanging="429"/>
        <w:rPr>
          <w:color w:val="000000"/>
          <w:spacing w:val="-2"/>
        </w:rPr>
      </w:pPr>
      <w:r>
        <w:t>All</w:t>
      </w:r>
      <w:r>
        <w:rPr>
          <w:spacing w:val="-1"/>
        </w:rPr>
        <w:t xml:space="preserve"> </w:t>
      </w:r>
      <w:r>
        <w:t>roll</w:t>
      </w:r>
      <w:r>
        <w:rPr>
          <w:spacing w:val="-3"/>
        </w:rPr>
        <w:t xml:space="preserve"> </w:t>
      </w:r>
      <w:r>
        <w:t>cage connections</w:t>
      </w:r>
      <w:r>
        <w:rPr>
          <w:spacing w:val="-3"/>
        </w:rPr>
        <w:t xml:space="preserve"> </w:t>
      </w:r>
      <w:r>
        <w:t>must</w:t>
      </w:r>
      <w:r>
        <w:rPr>
          <w:spacing w:val="-2"/>
        </w:rPr>
        <w:t xml:space="preserve"> </w:t>
      </w:r>
      <w:r>
        <w:t>be completely</w:t>
      </w:r>
      <w:r>
        <w:rPr>
          <w:spacing w:val="-4"/>
        </w:rPr>
        <w:t xml:space="preserve"> </w:t>
      </w:r>
      <w:r>
        <w:rPr>
          <w:spacing w:val="-2"/>
        </w:rPr>
        <w:t>welded</w:t>
      </w:r>
    </w:p>
    <w:p xmlns:wp14="http://schemas.microsoft.com/office/word/2010/wordml" w:rsidR="00682927" w:rsidRDefault="00682927" w14:paraId="56E5CEE5" wp14:textId="77777777">
      <w:pPr>
        <w:pStyle w:val="ListParagraph"/>
        <w:numPr>
          <w:ilvl w:val="1"/>
          <w:numId w:val="3"/>
        </w:numPr>
        <w:tabs>
          <w:tab w:val="left" w:pos="889"/>
        </w:tabs>
        <w:kinsoku w:val="0"/>
        <w:overflowPunct w:val="0"/>
        <w:spacing w:before="23"/>
        <w:ind w:left="889" w:hanging="429"/>
        <w:rPr>
          <w:color w:val="000000"/>
          <w:spacing w:val="-5"/>
        </w:rPr>
      </w:pPr>
      <w:r>
        <w:t>Front</w:t>
      </w:r>
      <w:r>
        <w:rPr>
          <w:spacing w:val="-5"/>
        </w:rPr>
        <w:t xml:space="preserve"> </w:t>
      </w:r>
      <w:r>
        <w:t>hoops</w:t>
      </w:r>
      <w:r>
        <w:rPr>
          <w:spacing w:val="-3"/>
        </w:rPr>
        <w:t xml:space="preserve"> </w:t>
      </w:r>
      <w:r>
        <w:t>around</w:t>
      </w:r>
      <w:r>
        <w:rPr>
          <w:spacing w:val="-2"/>
        </w:rPr>
        <w:t xml:space="preserve"> </w:t>
      </w:r>
      <w:r>
        <w:t xml:space="preserve">engine area </w:t>
      </w:r>
      <w:r>
        <w:rPr>
          <w:spacing w:val="-5"/>
        </w:rPr>
        <w:t>OK</w:t>
      </w:r>
    </w:p>
    <w:p xmlns:wp14="http://schemas.microsoft.com/office/word/2010/wordml" w:rsidR="00682927" w:rsidRDefault="00682927" w14:paraId="16528030" wp14:textId="77777777">
      <w:pPr>
        <w:pStyle w:val="ListParagraph"/>
        <w:numPr>
          <w:ilvl w:val="1"/>
          <w:numId w:val="3"/>
        </w:numPr>
        <w:tabs>
          <w:tab w:val="left" w:pos="889"/>
        </w:tabs>
        <w:kinsoku w:val="0"/>
        <w:overflowPunct w:val="0"/>
        <w:ind w:left="889" w:hanging="429"/>
        <w:rPr>
          <w:color w:val="000000"/>
          <w:spacing w:val="-2"/>
        </w:rPr>
      </w:pPr>
      <w:r>
        <w:t>No</w:t>
      </w:r>
      <w:r>
        <w:rPr>
          <w:spacing w:val="-3"/>
        </w:rPr>
        <w:t xml:space="preserve"> </w:t>
      </w:r>
      <w:r>
        <w:t>adjustable</w:t>
      </w:r>
      <w:r>
        <w:rPr>
          <w:spacing w:val="-2"/>
        </w:rPr>
        <w:t xml:space="preserve"> </w:t>
      </w:r>
      <w:r>
        <w:t>bars</w:t>
      </w:r>
      <w:r>
        <w:rPr>
          <w:spacing w:val="-3"/>
        </w:rPr>
        <w:t xml:space="preserve"> </w:t>
      </w:r>
      <w:r>
        <w:t>or</w:t>
      </w:r>
      <w:r>
        <w:rPr>
          <w:spacing w:val="-3"/>
        </w:rPr>
        <w:t xml:space="preserve"> </w:t>
      </w:r>
      <w:r>
        <w:t>slip</w:t>
      </w:r>
      <w:r>
        <w:rPr>
          <w:spacing w:val="1"/>
        </w:rPr>
        <w:t xml:space="preserve"> </w:t>
      </w:r>
      <w:r>
        <w:t>joints</w:t>
      </w:r>
      <w:r>
        <w:rPr>
          <w:spacing w:val="-4"/>
        </w:rPr>
        <w:t xml:space="preserve"> </w:t>
      </w:r>
      <w:r>
        <w:t>in</w:t>
      </w:r>
      <w:r>
        <w:rPr>
          <w:spacing w:val="-2"/>
        </w:rPr>
        <w:t xml:space="preserve"> </w:t>
      </w:r>
      <w:r>
        <w:t>the frame</w:t>
      </w:r>
      <w:r>
        <w:rPr>
          <w:spacing w:val="-2"/>
        </w:rPr>
        <w:t xml:space="preserve"> </w:t>
      </w:r>
      <w:r>
        <w:t xml:space="preserve">or cage </w:t>
      </w:r>
      <w:r>
        <w:rPr>
          <w:spacing w:val="-2"/>
        </w:rPr>
        <w:t>allowed</w:t>
      </w:r>
    </w:p>
    <w:p xmlns:wp14="http://schemas.microsoft.com/office/word/2010/wordml" w:rsidR="00682927" w:rsidRDefault="00682927" w14:paraId="42D884E2" wp14:textId="77777777">
      <w:pPr>
        <w:pStyle w:val="ListParagraph"/>
        <w:numPr>
          <w:ilvl w:val="1"/>
          <w:numId w:val="3"/>
        </w:numPr>
        <w:tabs>
          <w:tab w:val="left" w:pos="889"/>
        </w:tabs>
        <w:kinsoku w:val="0"/>
        <w:overflowPunct w:val="0"/>
        <w:ind w:left="889" w:hanging="429"/>
        <w:rPr>
          <w:color w:val="000000"/>
          <w:spacing w:val="-2"/>
        </w:rPr>
      </w:pPr>
      <w:r>
        <w:t>Perimeter</w:t>
      </w:r>
      <w:r>
        <w:rPr>
          <w:spacing w:val="-6"/>
        </w:rPr>
        <w:t xml:space="preserve"> </w:t>
      </w:r>
      <w:r>
        <w:t>4</w:t>
      </w:r>
      <w:r>
        <w:rPr>
          <w:spacing w:val="-2"/>
        </w:rPr>
        <w:t xml:space="preserve"> </w:t>
      </w:r>
      <w:r>
        <w:t>post</w:t>
      </w:r>
      <w:r>
        <w:rPr>
          <w:spacing w:val="-3"/>
        </w:rPr>
        <w:t xml:space="preserve"> </w:t>
      </w:r>
      <w:r>
        <w:t>roll cage</w:t>
      </w:r>
      <w:r>
        <w:rPr>
          <w:spacing w:val="-1"/>
        </w:rPr>
        <w:t xml:space="preserve"> </w:t>
      </w:r>
      <w:r>
        <w:t>design</w:t>
      </w:r>
      <w:r>
        <w:rPr>
          <w:spacing w:val="-2"/>
        </w:rPr>
        <w:t xml:space="preserve"> </w:t>
      </w:r>
      <w:r>
        <w:t>with continuous</w:t>
      </w:r>
      <w:r>
        <w:rPr>
          <w:spacing w:val="-1"/>
        </w:rPr>
        <w:t xml:space="preserve"> </w:t>
      </w:r>
      <w:r>
        <w:t>hoops</w:t>
      </w:r>
      <w:r>
        <w:rPr>
          <w:spacing w:val="-1"/>
        </w:rPr>
        <w:t xml:space="preserve"> </w:t>
      </w:r>
      <w:r>
        <w:rPr>
          <w:spacing w:val="-2"/>
        </w:rPr>
        <w:t>required</w:t>
      </w:r>
    </w:p>
    <w:p xmlns:wp14="http://schemas.microsoft.com/office/word/2010/wordml" w:rsidR="00682927" w:rsidRDefault="00682927" w14:paraId="09403272" wp14:textId="77777777">
      <w:pPr>
        <w:pStyle w:val="ListParagraph"/>
        <w:numPr>
          <w:ilvl w:val="2"/>
          <w:numId w:val="3"/>
        </w:numPr>
        <w:tabs>
          <w:tab w:val="left" w:pos="1536"/>
        </w:tabs>
        <w:kinsoku w:val="0"/>
        <w:overflowPunct w:val="0"/>
        <w:spacing w:before="22"/>
        <w:ind w:left="1536" w:hanging="716"/>
        <w:rPr>
          <w:color w:val="000000"/>
          <w:spacing w:val="-2"/>
        </w:rPr>
      </w:pPr>
      <w:r>
        <w:t>Must</w:t>
      </w:r>
      <w:r>
        <w:rPr>
          <w:spacing w:val="-5"/>
        </w:rPr>
        <w:t xml:space="preserve"> </w:t>
      </w:r>
      <w:r>
        <w:t>have</w:t>
      </w:r>
      <w:r>
        <w:rPr>
          <w:spacing w:val="-2"/>
        </w:rPr>
        <w:t xml:space="preserve"> </w:t>
      </w:r>
      <w:r>
        <w:t>diagonal</w:t>
      </w:r>
      <w:r>
        <w:rPr>
          <w:spacing w:val="-3"/>
        </w:rPr>
        <w:t xml:space="preserve"> </w:t>
      </w:r>
      <w:r>
        <w:t>bracing</w:t>
      </w:r>
      <w:r>
        <w:rPr>
          <w:spacing w:val="-2"/>
        </w:rPr>
        <w:t xml:space="preserve"> </w:t>
      </w:r>
      <w:r>
        <w:t>within</w:t>
      </w:r>
      <w:r>
        <w:rPr>
          <w:spacing w:val="1"/>
        </w:rPr>
        <w:t xml:space="preserve"> </w:t>
      </w:r>
      <w:r>
        <w:t>main</w:t>
      </w:r>
      <w:r>
        <w:rPr>
          <w:spacing w:val="-2"/>
        </w:rPr>
        <w:t xml:space="preserve"> </w:t>
      </w:r>
      <w:r>
        <w:t>hoop</w:t>
      </w:r>
      <w:r>
        <w:rPr>
          <w:spacing w:val="-2"/>
        </w:rPr>
        <w:t xml:space="preserve"> plane</w:t>
      </w:r>
    </w:p>
    <w:p xmlns:wp14="http://schemas.microsoft.com/office/word/2010/wordml" w:rsidR="00682927" w:rsidRDefault="00682927" w14:paraId="7FC9A05E" wp14:textId="77777777">
      <w:pPr>
        <w:pStyle w:val="ListParagraph"/>
        <w:numPr>
          <w:ilvl w:val="2"/>
          <w:numId w:val="3"/>
        </w:numPr>
        <w:tabs>
          <w:tab w:val="left" w:pos="1536"/>
        </w:tabs>
        <w:kinsoku w:val="0"/>
        <w:overflowPunct w:val="0"/>
        <w:spacing w:before="23"/>
        <w:ind w:left="1536" w:hanging="716"/>
        <w:rPr>
          <w:color w:val="000000"/>
          <w:spacing w:val="-2"/>
        </w:rPr>
      </w:pPr>
      <w:r>
        <w:t>Front</w:t>
      </w:r>
      <w:r>
        <w:rPr>
          <w:spacing w:val="-2"/>
        </w:rPr>
        <w:t xml:space="preserve"> </w:t>
      </w:r>
      <w:r>
        <w:t>down</w:t>
      </w:r>
      <w:r>
        <w:rPr>
          <w:spacing w:val="-2"/>
        </w:rPr>
        <w:t xml:space="preserve"> </w:t>
      </w:r>
      <w:r>
        <w:t>bars must</w:t>
      </w:r>
      <w:r>
        <w:rPr>
          <w:spacing w:val="-2"/>
        </w:rPr>
        <w:t xml:space="preserve"> </w:t>
      </w:r>
      <w:r>
        <w:t>be</w:t>
      </w:r>
      <w:r>
        <w:rPr>
          <w:spacing w:val="-2"/>
        </w:rPr>
        <w:t xml:space="preserve"> </w:t>
      </w:r>
      <w:r>
        <w:t>tied</w:t>
      </w:r>
      <w:r>
        <w:rPr>
          <w:spacing w:val="-1"/>
        </w:rPr>
        <w:t xml:space="preserve"> </w:t>
      </w:r>
      <w:r>
        <w:rPr>
          <w:spacing w:val="-2"/>
        </w:rPr>
        <w:t>together</w:t>
      </w:r>
    </w:p>
    <w:p xmlns:wp14="http://schemas.microsoft.com/office/word/2010/wordml" w:rsidR="00682927" w:rsidRDefault="00682927" w14:paraId="0896A0D9" wp14:textId="77777777">
      <w:pPr>
        <w:pStyle w:val="ListParagraph"/>
        <w:numPr>
          <w:ilvl w:val="2"/>
          <w:numId w:val="3"/>
        </w:numPr>
        <w:tabs>
          <w:tab w:val="left" w:pos="1536"/>
        </w:tabs>
        <w:kinsoku w:val="0"/>
        <w:overflowPunct w:val="0"/>
        <w:ind w:left="1536" w:hanging="716"/>
        <w:rPr>
          <w:color w:val="000000"/>
          <w:spacing w:val="-2"/>
        </w:rPr>
      </w:pPr>
      <w:r>
        <w:t>Must</w:t>
      </w:r>
      <w:r>
        <w:rPr>
          <w:spacing w:val="-2"/>
        </w:rPr>
        <w:t xml:space="preserve"> </w:t>
      </w:r>
      <w:r>
        <w:t>have</w:t>
      </w:r>
      <w:r>
        <w:rPr>
          <w:spacing w:val="-1"/>
        </w:rPr>
        <w:t xml:space="preserve"> </w:t>
      </w:r>
      <w:r>
        <w:t>rear</w:t>
      </w:r>
      <w:r>
        <w:rPr>
          <w:spacing w:val="-2"/>
        </w:rPr>
        <w:t xml:space="preserve"> </w:t>
      </w:r>
      <w:r>
        <w:t>down</w:t>
      </w:r>
      <w:r>
        <w:rPr>
          <w:spacing w:val="-1"/>
        </w:rPr>
        <w:t xml:space="preserve"> </w:t>
      </w:r>
      <w:r>
        <w:t>bars from</w:t>
      </w:r>
      <w:r>
        <w:rPr>
          <w:spacing w:val="-2"/>
        </w:rPr>
        <w:t xml:space="preserve"> </w:t>
      </w:r>
      <w:r>
        <w:t>top</w:t>
      </w:r>
      <w:r>
        <w:rPr>
          <w:spacing w:val="-2"/>
        </w:rPr>
        <w:t xml:space="preserve"> </w:t>
      </w:r>
      <w:r>
        <w:t>of</w:t>
      </w:r>
      <w:r>
        <w:rPr>
          <w:spacing w:val="-1"/>
        </w:rPr>
        <w:t xml:space="preserve"> </w:t>
      </w:r>
      <w:r>
        <w:t>main</w:t>
      </w:r>
      <w:r>
        <w:rPr>
          <w:spacing w:val="-1"/>
        </w:rPr>
        <w:t xml:space="preserve"> </w:t>
      </w:r>
      <w:r>
        <w:t>hoop</w:t>
      </w:r>
      <w:r>
        <w:rPr>
          <w:spacing w:val="-1"/>
        </w:rPr>
        <w:t xml:space="preserve"> </w:t>
      </w:r>
      <w:r>
        <w:t>down</w:t>
      </w:r>
      <w:r>
        <w:rPr>
          <w:spacing w:val="-1"/>
        </w:rPr>
        <w:t xml:space="preserve"> </w:t>
      </w:r>
      <w:r>
        <w:t>to</w:t>
      </w:r>
      <w:r>
        <w:rPr>
          <w:spacing w:val="-1"/>
        </w:rPr>
        <w:t xml:space="preserve"> </w:t>
      </w:r>
      <w:r>
        <w:rPr>
          <w:spacing w:val="-2"/>
        </w:rPr>
        <w:t>chassis</w:t>
      </w:r>
    </w:p>
    <w:p xmlns:wp14="http://schemas.microsoft.com/office/word/2010/wordml" w:rsidR="00682927" w:rsidRDefault="00682927" w14:paraId="4B180E8F" wp14:textId="77777777">
      <w:pPr>
        <w:pStyle w:val="ListParagraph"/>
        <w:numPr>
          <w:ilvl w:val="2"/>
          <w:numId w:val="3"/>
        </w:numPr>
        <w:tabs>
          <w:tab w:val="left" w:pos="1324"/>
          <w:tab w:val="left" w:pos="1536"/>
        </w:tabs>
        <w:kinsoku w:val="0"/>
        <w:overflowPunct w:val="0"/>
        <w:spacing w:line="256" w:lineRule="auto"/>
        <w:ind w:right="441" w:hanging="504"/>
        <w:rPr>
          <w:color w:val="000000"/>
        </w:rPr>
      </w:pPr>
      <w:r>
        <w:t>Driver’</w:t>
      </w:r>
      <w:r>
        <w:t>s head must not protrude above roll cage when strapped into seat with helmet on</w:t>
      </w:r>
    </w:p>
    <w:p xmlns:wp14="http://schemas.microsoft.com/office/word/2010/wordml" w:rsidR="00682927" w:rsidRDefault="00682927" w14:paraId="657E92AA" wp14:textId="77777777">
      <w:pPr>
        <w:pStyle w:val="ListParagraph"/>
        <w:numPr>
          <w:ilvl w:val="1"/>
          <w:numId w:val="3"/>
        </w:numPr>
        <w:tabs>
          <w:tab w:val="left" w:pos="889"/>
        </w:tabs>
        <w:kinsoku w:val="0"/>
        <w:overflowPunct w:val="0"/>
        <w:spacing w:before="4"/>
        <w:ind w:left="889" w:hanging="429"/>
        <w:rPr>
          <w:color w:val="000000"/>
          <w:spacing w:val="-4"/>
        </w:rPr>
      </w:pPr>
      <w:r>
        <w:t>Minimum</w:t>
      </w:r>
      <w:r>
        <w:rPr>
          <w:spacing w:val="-1"/>
        </w:rPr>
        <w:t xml:space="preserve"> </w:t>
      </w:r>
      <w:r>
        <w:t>3</w:t>
      </w:r>
      <w:r>
        <w:rPr>
          <w:spacing w:val="-2"/>
        </w:rPr>
        <w:t xml:space="preserve"> </w:t>
      </w:r>
      <w:r>
        <w:t>horizontal</w:t>
      </w:r>
      <w:r>
        <w:rPr>
          <w:spacing w:val="-1"/>
        </w:rPr>
        <w:t xml:space="preserve"> </w:t>
      </w:r>
      <w:r>
        <w:t>door</w:t>
      </w:r>
      <w:r>
        <w:rPr>
          <w:spacing w:val="-3"/>
        </w:rPr>
        <w:t xml:space="preserve"> </w:t>
      </w:r>
      <w:r>
        <w:t>bars</w:t>
      </w:r>
      <w:r>
        <w:rPr>
          <w:spacing w:val="-1"/>
        </w:rPr>
        <w:t xml:space="preserve"> </w:t>
      </w:r>
      <w:r>
        <w:t>required</w:t>
      </w:r>
      <w:r>
        <w:rPr>
          <w:spacing w:val="-3"/>
        </w:rPr>
        <w:t xml:space="preserve"> </w:t>
      </w:r>
      <w:r>
        <w:t>on</w:t>
      </w:r>
      <w:r>
        <w:rPr>
          <w:spacing w:val="-2"/>
        </w:rPr>
        <w:t xml:space="preserve"> </w:t>
      </w:r>
      <w:r>
        <w:t>left</w:t>
      </w:r>
      <w:r>
        <w:rPr>
          <w:spacing w:val="-2"/>
        </w:rPr>
        <w:t xml:space="preserve"> </w:t>
      </w:r>
      <w:r>
        <w:t>(driver’s)</w:t>
      </w:r>
      <w:r>
        <w:rPr>
          <w:spacing w:val="-1"/>
        </w:rPr>
        <w:t xml:space="preserve"> </w:t>
      </w:r>
      <w:r>
        <w:rPr>
          <w:spacing w:val="-4"/>
        </w:rPr>
        <w:t>side</w:t>
      </w:r>
    </w:p>
    <w:p xmlns:wp14="http://schemas.microsoft.com/office/word/2010/wordml" w:rsidR="00682927" w:rsidRDefault="00682927" w14:paraId="1B595CE6" wp14:textId="77777777">
      <w:pPr>
        <w:pStyle w:val="ListParagraph"/>
        <w:numPr>
          <w:ilvl w:val="1"/>
          <w:numId w:val="3"/>
        </w:numPr>
        <w:tabs>
          <w:tab w:val="left" w:pos="892"/>
        </w:tabs>
        <w:kinsoku w:val="0"/>
        <w:overflowPunct w:val="0"/>
        <w:spacing w:line="259" w:lineRule="auto"/>
        <w:ind w:right="1592" w:hanging="432"/>
        <w:rPr>
          <w:color w:val="000000"/>
          <w:spacing w:val="-2"/>
        </w:rPr>
      </w:pPr>
      <w:r>
        <w:t>Minimum</w:t>
      </w:r>
      <w:r>
        <w:rPr>
          <w:spacing w:val="-2"/>
        </w:rPr>
        <w:t xml:space="preserve"> </w:t>
      </w:r>
      <w:r>
        <w:t>2</w:t>
      </w:r>
      <w:r>
        <w:rPr>
          <w:spacing w:val="-4"/>
        </w:rPr>
        <w:t xml:space="preserve"> </w:t>
      </w:r>
      <w:r>
        <w:t>horizontal</w:t>
      </w:r>
      <w:r>
        <w:rPr>
          <w:spacing w:val="-2"/>
        </w:rPr>
        <w:t xml:space="preserve"> </w:t>
      </w:r>
      <w:r>
        <w:t>door</w:t>
      </w:r>
      <w:r>
        <w:rPr>
          <w:spacing w:val="-5"/>
        </w:rPr>
        <w:t xml:space="preserve"> </w:t>
      </w:r>
      <w:r>
        <w:t>bars</w:t>
      </w:r>
      <w:r>
        <w:rPr>
          <w:spacing w:val="-3"/>
        </w:rPr>
        <w:t xml:space="preserve"> </w:t>
      </w:r>
      <w:r>
        <w:t>required</w:t>
      </w:r>
      <w:r>
        <w:rPr>
          <w:spacing w:val="-4"/>
        </w:rPr>
        <w:t xml:space="preserve"> </w:t>
      </w:r>
      <w:r>
        <w:t>on</w:t>
      </w:r>
      <w:r>
        <w:rPr>
          <w:spacing w:val="-4"/>
        </w:rPr>
        <w:t xml:space="preserve"> </w:t>
      </w:r>
      <w:r>
        <w:t>right</w:t>
      </w:r>
      <w:r>
        <w:rPr>
          <w:spacing w:val="-1"/>
        </w:rPr>
        <w:t xml:space="preserve"> </w:t>
      </w:r>
      <w:r>
        <w:t>(passenger’s)</w:t>
      </w:r>
      <w:r>
        <w:rPr>
          <w:spacing w:val="-3"/>
        </w:rPr>
        <w:t xml:space="preserve"> </w:t>
      </w:r>
      <w:r>
        <w:t>side</w:t>
      </w:r>
      <w:r>
        <w:rPr>
          <w:spacing w:val="-2"/>
        </w:rPr>
        <w:t xml:space="preserve"> </w:t>
      </w:r>
      <w:r>
        <w:t>–</w:t>
      </w:r>
      <w:r>
        <w:rPr>
          <w:spacing w:val="-2"/>
        </w:rPr>
        <w:t xml:space="preserve"> </w:t>
      </w:r>
      <w:r>
        <w:t xml:space="preserve">(3 </w:t>
      </w:r>
      <w:r>
        <w:rPr>
          <w:spacing w:val="-2"/>
        </w:rPr>
        <w:t>recommended)</w:t>
      </w:r>
    </w:p>
    <w:p xmlns:wp14="http://schemas.microsoft.com/office/word/2010/wordml" w:rsidR="00682927" w:rsidRDefault="00682927" w14:paraId="783AFAAC" wp14:textId="77777777">
      <w:pPr>
        <w:pStyle w:val="ListParagraph"/>
        <w:numPr>
          <w:ilvl w:val="1"/>
          <w:numId w:val="3"/>
        </w:numPr>
        <w:tabs>
          <w:tab w:val="left" w:pos="889"/>
        </w:tabs>
        <w:kinsoku w:val="0"/>
        <w:overflowPunct w:val="0"/>
        <w:spacing w:before="0" w:line="291" w:lineRule="exact"/>
        <w:ind w:left="889" w:hanging="429"/>
        <w:rPr>
          <w:color w:val="000000"/>
          <w:spacing w:val="-2"/>
        </w:rPr>
      </w:pPr>
      <w:r>
        <w:t>Door</w:t>
      </w:r>
      <w:r>
        <w:rPr>
          <w:spacing w:val="-3"/>
        </w:rPr>
        <w:t xml:space="preserve"> </w:t>
      </w:r>
      <w:r>
        <w:t>plate</w:t>
      </w:r>
      <w:r>
        <w:rPr>
          <w:spacing w:val="-1"/>
        </w:rPr>
        <w:t xml:space="preserve"> </w:t>
      </w:r>
      <w:r>
        <w:t>required</w:t>
      </w:r>
      <w:r>
        <w:rPr>
          <w:spacing w:val="-2"/>
        </w:rPr>
        <w:t xml:space="preserve"> </w:t>
      </w:r>
      <w:r>
        <w:t>from top</w:t>
      </w:r>
      <w:r>
        <w:rPr>
          <w:spacing w:val="-2"/>
        </w:rPr>
        <w:t xml:space="preserve"> </w:t>
      </w:r>
      <w:r>
        <w:t>door</w:t>
      </w:r>
      <w:r>
        <w:rPr>
          <w:spacing w:val="-3"/>
        </w:rPr>
        <w:t xml:space="preserve"> </w:t>
      </w:r>
      <w:r>
        <w:t>bar</w:t>
      </w:r>
      <w:r>
        <w:rPr>
          <w:spacing w:val="-2"/>
        </w:rPr>
        <w:t xml:space="preserve"> </w:t>
      </w:r>
      <w:r>
        <w:t>down</w:t>
      </w:r>
      <w:r>
        <w:rPr>
          <w:spacing w:val="-2"/>
        </w:rPr>
        <w:t xml:space="preserve"> </w:t>
      </w:r>
      <w:r>
        <w:t>to</w:t>
      </w:r>
      <w:r>
        <w:rPr>
          <w:spacing w:val="-2"/>
        </w:rPr>
        <w:t xml:space="preserve"> frame</w:t>
      </w:r>
    </w:p>
    <w:p xmlns:wp14="http://schemas.microsoft.com/office/word/2010/wordml" w:rsidR="00682927" w:rsidRDefault="00682927" w14:paraId="5EDF58F1" wp14:textId="77777777">
      <w:pPr>
        <w:pStyle w:val="ListParagraph"/>
        <w:numPr>
          <w:ilvl w:val="2"/>
          <w:numId w:val="3"/>
        </w:numPr>
        <w:tabs>
          <w:tab w:val="left" w:pos="1536"/>
        </w:tabs>
        <w:kinsoku w:val="0"/>
        <w:overflowPunct w:val="0"/>
        <w:ind w:left="1536" w:hanging="716"/>
        <w:rPr>
          <w:color w:val="000000"/>
          <w:spacing w:val="-4"/>
        </w:rPr>
      </w:pPr>
      <w:r>
        <w:t>Must</w:t>
      </w:r>
      <w:r>
        <w:rPr>
          <w:spacing w:val="-3"/>
        </w:rPr>
        <w:t xml:space="preserve"> </w:t>
      </w:r>
      <w:r>
        <w:t>extend</w:t>
      </w:r>
      <w:r>
        <w:rPr>
          <w:spacing w:val="-2"/>
        </w:rPr>
        <w:t xml:space="preserve"> </w:t>
      </w:r>
      <w:r>
        <w:t>from</w:t>
      </w:r>
      <w:r>
        <w:rPr>
          <w:spacing w:val="-1"/>
        </w:rPr>
        <w:t xml:space="preserve"> </w:t>
      </w:r>
      <w:r>
        <w:t>main</w:t>
      </w:r>
      <w:r>
        <w:rPr>
          <w:spacing w:val="-2"/>
        </w:rPr>
        <w:t xml:space="preserve"> </w:t>
      </w:r>
      <w:r>
        <w:t>hoop</w:t>
      </w:r>
      <w:r>
        <w:rPr>
          <w:spacing w:val="-2"/>
        </w:rPr>
        <w:t xml:space="preserve"> </w:t>
      </w:r>
      <w:r>
        <w:t>to</w:t>
      </w:r>
      <w:r>
        <w:rPr>
          <w:spacing w:val="-1"/>
        </w:rPr>
        <w:t xml:space="preserve"> </w:t>
      </w:r>
      <w:r>
        <w:t>6-inches</w:t>
      </w:r>
      <w:r>
        <w:rPr>
          <w:spacing w:val="-1"/>
        </w:rPr>
        <w:t xml:space="preserve"> </w:t>
      </w:r>
      <w:r>
        <w:t>in</w:t>
      </w:r>
      <w:r>
        <w:rPr>
          <w:spacing w:val="-3"/>
        </w:rPr>
        <w:t xml:space="preserve"> </w:t>
      </w:r>
      <w:r>
        <w:t>front</w:t>
      </w:r>
      <w:r>
        <w:rPr>
          <w:spacing w:val="-2"/>
        </w:rPr>
        <w:t xml:space="preserve"> </w:t>
      </w:r>
      <w:r>
        <w:t>of</w:t>
      </w:r>
      <w:r>
        <w:rPr>
          <w:spacing w:val="-2"/>
        </w:rPr>
        <w:t xml:space="preserve"> </w:t>
      </w:r>
      <w:r>
        <w:rPr>
          <w:spacing w:val="-4"/>
        </w:rPr>
        <w:t>seat</w:t>
      </w:r>
    </w:p>
    <w:p xmlns:wp14="http://schemas.microsoft.com/office/word/2010/wordml" w:rsidR="00682927" w:rsidRDefault="00682927" w14:paraId="673A97E0" wp14:textId="77777777">
      <w:pPr>
        <w:pStyle w:val="ListParagraph"/>
        <w:numPr>
          <w:ilvl w:val="2"/>
          <w:numId w:val="3"/>
        </w:numPr>
        <w:tabs>
          <w:tab w:val="left" w:pos="1536"/>
        </w:tabs>
        <w:kinsoku w:val="0"/>
        <w:overflowPunct w:val="0"/>
        <w:ind w:left="1536" w:hanging="716"/>
        <w:rPr>
          <w:color w:val="000000"/>
          <w:spacing w:val="-2"/>
        </w:rPr>
      </w:pPr>
      <w:r>
        <w:t>Minimum</w:t>
      </w:r>
      <w:r>
        <w:rPr>
          <w:spacing w:val="-3"/>
        </w:rPr>
        <w:t xml:space="preserve"> </w:t>
      </w:r>
      <w:r>
        <w:t>18-guage</w:t>
      </w:r>
      <w:r>
        <w:rPr>
          <w:spacing w:val="-2"/>
        </w:rPr>
        <w:t xml:space="preserve"> </w:t>
      </w:r>
      <w:r>
        <w:t>(0.049-inch)</w:t>
      </w:r>
      <w:r>
        <w:rPr>
          <w:spacing w:val="-2"/>
        </w:rPr>
        <w:t xml:space="preserve"> </w:t>
      </w:r>
      <w:r>
        <w:t>steel</w:t>
      </w:r>
      <w:r>
        <w:rPr>
          <w:spacing w:val="-2"/>
        </w:rPr>
        <w:t xml:space="preserve"> material</w:t>
      </w:r>
    </w:p>
    <w:p xmlns:wp14="http://schemas.microsoft.com/office/word/2010/wordml" w:rsidR="00682927" w:rsidRDefault="00682927" w14:paraId="16CF32A2" wp14:textId="77777777">
      <w:pPr>
        <w:pStyle w:val="ListParagraph"/>
        <w:numPr>
          <w:ilvl w:val="2"/>
          <w:numId w:val="3"/>
        </w:numPr>
        <w:tabs>
          <w:tab w:val="left" w:pos="1536"/>
        </w:tabs>
        <w:kinsoku w:val="0"/>
        <w:overflowPunct w:val="0"/>
        <w:spacing w:before="21"/>
        <w:ind w:left="1536" w:hanging="716"/>
        <w:rPr>
          <w:color w:val="000000"/>
          <w:spacing w:val="-4"/>
        </w:rPr>
      </w:pPr>
      <w:r>
        <w:t>Must</w:t>
      </w:r>
      <w:r>
        <w:rPr>
          <w:spacing w:val="-4"/>
        </w:rPr>
        <w:t xml:space="preserve"> </w:t>
      </w:r>
      <w:r>
        <w:t>be</w:t>
      </w:r>
      <w:r>
        <w:rPr>
          <w:spacing w:val="-2"/>
        </w:rPr>
        <w:t xml:space="preserve"> </w:t>
      </w:r>
      <w:r>
        <w:t>welded in</w:t>
      </w:r>
      <w:r>
        <w:rPr>
          <w:spacing w:val="-1"/>
        </w:rPr>
        <w:t xml:space="preserve"> </w:t>
      </w:r>
      <w:r>
        <w:rPr>
          <w:spacing w:val="-4"/>
        </w:rPr>
        <w:t>place</w:t>
      </w:r>
    </w:p>
    <w:p xmlns:wp14="http://schemas.microsoft.com/office/word/2010/wordml" w:rsidR="00682927" w:rsidRDefault="00682927" w14:paraId="5DAB6C7B" wp14:textId="77777777">
      <w:pPr>
        <w:pStyle w:val="ListParagraph"/>
        <w:numPr>
          <w:ilvl w:val="2"/>
          <w:numId w:val="3"/>
        </w:numPr>
        <w:tabs>
          <w:tab w:val="left" w:pos="1536"/>
        </w:tabs>
        <w:kinsoku w:val="0"/>
        <w:overflowPunct w:val="0"/>
        <w:spacing w:before="21"/>
        <w:ind w:left="1536" w:hanging="716"/>
        <w:rPr>
          <w:color w:val="000000"/>
          <w:spacing w:val="-4"/>
        </w:rPr>
        <w:sectPr w:rsidR="00000000">
          <w:pgSz w:w="12240" w:h="15840" w:orient="portrait"/>
          <w:pgMar w:top="2240" w:right="1320" w:bottom="280" w:left="1340" w:header="873" w:footer="0" w:gutter="0"/>
          <w:cols w:space="720"/>
          <w:noEndnote/>
          <w:footerReference w:type="default" r:id="R61c50454f43e4f49"/>
        </w:sectPr>
      </w:pPr>
    </w:p>
    <w:p xmlns:wp14="http://schemas.microsoft.com/office/word/2010/wordml" w:rsidR="00682927" w:rsidRDefault="00682927" w14:paraId="1F1C8769" wp14:textId="77777777">
      <w:pPr>
        <w:pStyle w:val="ListParagraph"/>
        <w:numPr>
          <w:ilvl w:val="2"/>
          <w:numId w:val="3"/>
        </w:numPr>
        <w:tabs>
          <w:tab w:val="left" w:pos="1536"/>
        </w:tabs>
        <w:kinsoku w:val="0"/>
        <w:overflowPunct w:val="0"/>
        <w:spacing w:before="152"/>
        <w:ind w:left="1536" w:hanging="716"/>
        <w:rPr>
          <w:color w:val="000000"/>
          <w:spacing w:val="-2"/>
        </w:rPr>
      </w:pPr>
      <w:r>
        <w:t>Must</w:t>
      </w:r>
      <w:r>
        <w:rPr>
          <w:spacing w:val="-2"/>
        </w:rPr>
        <w:t xml:space="preserve"> </w:t>
      </w:r>
      <w:r>
        <w:t>be</w:t>
      </w:r>
      <w:r>
        <w:rPr>
          <w:spacing w:val="-1"/>
        </w:rPr>
        <w:t xml:space="preserve"> </w:t>
      </w:r>
      <w:r>
        <w:t>visible</w:t>
      </w:r>
      <w:r>
        <w:rPr>
          <w:spacing w:val="-1"/>
        </w:rPr>
        <w:t xml:space="preserve"> </w:t>
      </w:r>
      <w:r>
        <w:t>for</w:t>
      </w:r>
      <w:r>
        <w:rPr>
          <w:spacing w:val="1"/>
        </w:rPr>
        <w:t xml:space="preserve"> </w:t>
      </w:r>
      <w:r>
        <w:rPr>
          <w:spacing w:val="-2"/>
        </w:rPr>
        <w:t>inspection</w:t>
      </w:r>
    </w:p>
    <w:p xmlns:wp14="http://schemas.microsoft.com/office/word/2010/wordml" w:rsidR="00682927" w:rsidRDefault="00682927" w14:paraId="3F9ABD00" wp14:textId="77777777">
      <w:pPr>
        <w:pStyle w:val="ListParagraph"/>
        <w:numPr>
          <w:ilvl w:val="1"/>
          <w:numId w:val="3"/>
        </w:numPr>
        <w:tabs>
          <w:tab w:val="left" w:pos="889"/>
        </w:tabs>
        <w:kinsoku w:val="0"/>
        <w:overflowPunct w:val="0"/>
        <w:ind w:left="889" w:hanging="429"/>
        <w:rPr>
          <w:color w:val="000000"/>
          <w:spacing w:val="-4"/>
        </w:rPr>
      </w:pPr>
      <w:r>
        <w:t>Must</w:t>
      </w:r>
      <w:r>
        <w:rPr>
          <w:spacing w:val="-2"/>
        </w:rPr>
        <w:t xml:space="preserve"> </w:t>
      </w:r>
      <w:r>
        <w:t>have</w:t>
      </w:r>
      <w:r>
        <w:rPr>
          <w:spacing w:val="-2"/>
        </w:rPr>
        <w:t xml:space="preserve"> </w:t>
      </w:r>
      <w:r>
        <w:t>fuel cell</w:t>
      </w:r>
      <w:r>
        <w:rPr>
          <w:spacing w:val="-2"/>
        </w:rPr>
        <w:t xml:space="preserve"> </w:t>
      </w:r>
      <w:r>
        <w:t>protection</w:t>
      </w:r>
      <w:r>
        <w:rPr>
          <w:spacing w:val="-2"/>
        </w:rPr>
        <w:t xml:space="preserve"> </w:t>
      </w:r>
      <w:r>
        <w:t>bar</w:t>
      </w:r>
      <w:r>
        <w:rPr>
          <w:spacing w:val="-2"/>
        </w:rPr>
        <w:t xml:space="preserve"> </w:t>
      </w:r>
      <w:r>
        <w:t>behind</w:t>
      </w:r>
      <w:r>
        <w:rPr>
          <w:spacing w:val="1"/>
        </w:rPr>
        <w:t xml:space="preserve"> </w:t>
      </w:r>
      <w:r>
        <w:t>fuel</w:t>
      </w:r>
      <w:r>
        <w:rPr>
          <w:spacing w:val="-3"/>
        </w:rPr>
        <w:t xml:space="preserve"> </w:t>
      </w:r>
      <w:r>
        <w:t>cell</w:t>
      </w:r>
      <w:r>
        <w:rPr>
          <w:spacing w:val="-2"/>
        </w:rPr>
        <w:t xml:space="preserve"> </w:t>
      </w:r>
      <w:r>
        <w:t>and</w:t>
      </w:r>
      <w:r>
        <w:rPr>
          <w:spacing w:val="-2"/>
        </w:rPr>
        <w:t xml:space="preserve"> </w:t>
      </w:r>
      <w:r>
        <w:t>inside</w:t>
      </w:r>
      <w:r>
        <w:rPr>
          <w:spacing w:val="-2"/>
        </w:rPr>
        <w:t xml:space="preserve"> </w:t>
      </w:r>
      <w:r>
        <w:t>trunk</w:t>
      </w:r>
      <w:r>
        <w:rPr>
          <w:spacing w:val="-1"/>
        </w:rPr>
        <w:t xml:space="preserve"> </w:t>
      </w:r>
      <w:r>
        <w:rPr>
          <w:spacing w:val="-4"/>
        </w:rPr>
        <w:t>area</w:t>
      </w:r>
    </w:p>
    <w:p xmlns:wp14="http://schemas.microsoft.com/office/word/2010/wordml" w:rsidR="00682927" w:rsidRDefault="00682927" w14:paraId="538A1402" wp14:textId="77777777">
      <w:pPr>
        <w:pStyle w:val="Heading1"/>
        <w:numPr>
          <w:ilvl w:val="0"/>
          <w:numId w:val="3"/>
        </w:numPr>
        <w:tabs>
          <w:tab w:val="left" w:pos="458"/>
        </w:tabs>
        <w:kinsoku w:val="0"/>
        <w:overflowPunct w:val="0"/>
        <w:ind w:left="458" w:hanging="358"/>
        <w:rPr>
          <w:spacing w:val="-2"/>
        </w:rPr>
      </w:pPr>
      <w:r>
        <w:rPr>
          <w:spacing w:val="-2"/>
        </w:rPr>
        <w:t>FRAME</w:t>
      </w:r>
    </w:p>
    <w:p xmlns:wp14="http://schemas.microsoft.com/office/word/2010/wordml" w:rsidR="00682927" w:rsidRDefault="00682927" w14:paraId="424C82F5" wp14:textId="77777777">
      <w:pPr>
        <w:pStyle w:val="ListParagraph"/>
        <w:numPr>
          <w:ilvl w:val="1"/>
          <w:numId w:val="3"/>
        </w:numPr>
        <w:tabs>
          <w:tab w:val="left" w:pos="889"/>
        </w:tabs>
        <w:kinsoku w:val="0"/>
        <w:overflowPunct w:val="0"/>
        <w:spacing w:before="22"/>
        <w:ind w:left="889" w:hanging="429"/>
        <w:rPr>
          <w:color w:val="000000"/>
          <w:spacing w:val="-4"/>
        </w:rPr>
      </w:pPr>
      <w:r>
        <w:t>Any</w:t>
      </w:r>
      <w:r>
        <w:rPr>
          <w:spacing w:val="-4"/>
        </w:rPr>
        <w:t xml:space="preserve"> </w:t>
      </w:r>
      <w:r>
        <w:t>American made</w:t>
      </w:r>
      <w:r>
        <w:rPr>
          <w:spacing w:val="-1"/>
        </w:rPr>
        <w:t xml:space="preserve"> </w:t>
      </w:r>
      <w:r>
        <w:t>OEM 1964</w:t>
      </w:r>
      <w:r>
        <w:rPr>
          <w:spacing w:val="-3"/>
        </w:rPr>
        <w:t xml:space="preserve"> </w:t>
      </w:r>
      <w:r>
        <w:t>or</w:t>
      </w:r>
      <w:r>
        <w:rPr>
          <w:spacing w:val="-3"/>
        </w:rPr>
        <w:t xml:space="preserve"> </w:t>
      </w:r>
      <w:r>
        <w:rPr>
          <w:spacing w:val="-4"/>
        </w:rPr>
        <w:t>newer</w:t>
      </w:r>
    </w:p>
    <w:p xmlns:wp14="http://schemas.microsoft.com/office/word/2010/wordml" w:rsidR="00682927" w:rsidRDefault="00682927" w14:paraId="45469FA9" wp14:textId="77777777">
      <w:pPr>
        <w:pStyle w:val="ListParagraph"/>
        <w:numPr>
          <w:ilvl w:val="1"/>
          <w:numId w:val="3"/>
        </w:numPr>
        <w:tabs>
          <w:tab w:val="left" w:pos="889"/>
        </w:tabs>
        <w:kinsoku w:val="0"/>
        <w:overflowPunct w:val="0"/>
        <w:ind w:left="889" w:hanging="429"/>
        <w:rPr>
          <w:color w:val="000000"/>
          <w:spacing w:val="-5"/>
        </w:rPr>
      </w:pPr>
      <w:r>
        <w:t>Full Frame or</w:t>
      </w:r>
      <w:r>
        <w:rPr>
          <w:spacing w:val="-3"/>
        </w:rPr>
        <w:t xml:space="preserve"> </w:t>
      </w:r>
      <w:r>
        <w:t xml:space="preserve">Unibody </w:t>
      </w:r>
      <w:r>
        <w:rPr>
          <w:spacing w:val="-5"/>
        </w:rPr>
        <w:t>OK</w:t>
      </w:r>
    </w:p>
    <w:p xmlns:wp14="http://schemas.microsoft.com/office/word/2010/wordml" w:rsidR="00682927" w:rsidRDefault="00682927" w14:paraId="343F734E" wp14:textId="77777777">
      <w:pPr>
        <w:pStyle w:val="ListParagraph"/>
        <w:numPr>
          <w:ilvl w:val="1"/>
          <w:numId w:val="3"/>
        </w:numPr>
        <w:tabs>
          <w:tab w:val="left" w:pos="888"/>
        </w:tabs>
        <w:kinsoku w:val="0"/>
        <w:overflowPunct w:val="0"/>
        <w:ind w:left="888" w:hanging="429"/>
        <w:rPr>
          <w:color w:val="000000"/>
          <w:spacing w:val="-4"/>
        </w:rPr>
      </w:pPr>
      <w:r>
        <w:t>Must</w:t>
      </w:r>
      <w:r>
        <w:rPr>
          <w:spacing w:val="-1"/>
        </w:rPr>
        <w:t xml:space="preserve"> </w:t>
      </w:r>
      <w:r>
        <w:t>be</w:t>
      </w:r>
      <w:r>
        <w:rPr>
          <w:spacing w:val="-1"/>
        </w:rPr>
        <w:t xml:space="preserve"> </w:t>
      </w:r>
      <w:r>
        <w:t>rear</w:t>
      </w:r>
      <w:r>
        <w:rPr>
          <w:spacing w:val="-2"/>
        </w:rPr>
        <w:t xml:space="preserve"> </w:t>
      </w:r>
      <w:r>
        <w:t>wheel</w:t>
      </w:r>
      <w:r>
        <w:rPr>
          <w:spacing w:val="-2"/>
        </w:rPr>
        <w:t xml:space="preserve"> </w:t>
      </w:r>
      <w:r>
        <w:t xml:space="preserve">drive </w:t>
      </w:r>
      <w:r>
        <w:rPr>
          <w:spacing w:val="-4"/>
        </w:rPr>
        <w:t>only</w:t>
      </w:r>
    </w:p>
    <w:p xmlns:wp14="http://schemas.microsoft.com/office/word/2010/wordml" w:rsidR="00682927" w:rsidRDefault="00682927" w14:paraId="5C91AA55" wp14:textId="77777777">
      <w:pPr>
        <w:pStyle w:val="ListParagraph"/>
        <w:numPr>
          <w:ilvl w:val="1"/>
          <w:numId w:val="3"/>
        </w:numPr>
        <w:tabs>
          <w:tab w:val="left" w:pos="889"/>
        </w:tabs>
        <w:kinsoku w:val="0"/>
        <w:overflowPunct w:val="0"/>
        <w:spacing w:before="22"/>
        <w:ind w:left="889" w:hanging="429"/>
        <w:rPr>
          <w:color w:val="000000"/>
          <w:spacing w:val="-2"/>
        </w:rPr>
      </w:pPr>
      <w:r>
        <w:t>Passenger</w:t>
      </w:r>
      <w:r>
        <w:rPr>
          <w:spacing w:val="-4"/>
        </w:rPr>
        <w:t xml:space="preserve"> </w:t>
      </w:r>
      <w:r>
        <w:t>cars</w:t>
      </w:r>
      <w:r>
        <w:rPr>
          <w:spacing w:val="-2"/>
        </w:rPr>
        <w:t xml:space="preserve"> </w:t>
      </w:r>
      <w:r>
        <w:t>and</w:t>
      </w:r>
      <w:r>
        <w:rPr>
          <w:spacing w:val="-3"/>
        </w:rPr>
        <w:t xml:space="preserve"> </w:t>
      </w:r>
      <w:r>
        <w:t>trucks</w:t>
      </w:r>
      <w:r>
        <w:rPr>
          <w:spacing w:val="-2"/>
        </w:rPr>
        <w:t xml:space="preserve"> allowed</w:t>
      </w:r>
    </w:p>
    <w:p xmlns:wp14="http://schemas.microsoft.com/office/word/2010/wordml" w:rsidR="00682927" w:rsidRDefault="00682927" w14:paraId="05DEB4CD" wp14:textId="77777777">
      <w:pPr>
        <w:pStyle w:val="ListParagraph"/>
        <w:numPr>
          <w:ilvl w:val="2"/>
          <w:numId w:val="3"/>
        </w:numPr>
        <w:tabs>
          <w:tab w:val="left" w:pos="1536"/>
        </w:tabs>
        <w:kinsoku w:val="0"/>
        <w:overflowPunct w:val="0"/>
        <w:spacing w:before="23"/>
        <w:ind w:left="1536" w:hanging="716"/>
        <w:rPr>
          <w:color w:val="000000"/>
          <w:spacing w:val="-5"/>
        </w:rPr>
      </w:pPr>
      <w:r>
        <w:t>S-10</w:t>
      </w:r>
      <w:r>
        <w:rPr>
          <w:spacing w:val="-4"/>
        </w:rPr>
        <w:t xml:space="preserve"> </w:t>
      </w:r>
      <w:r>
        <w:t xml:space="preserve">/ Ranger </w:t>
      </w:r>
      <w:r>
        <w:rPr>
          <w:spacing w:val="-5"/>
        </w:rPr>
        <w:t>OK</w:t>
      </w:r>
    </w:p>
    <w:p xmlns:wp14="http://schemas.microsoft.com/office/word/2010/wordml" w:rsidR="00682927" w:rsidRDefault="00682927" w14:paraId="266065A1" wp14:textId="77777777">
      <w:pPr>
        <w:pStyle w:val="ListParagraph"/>
        <w:numPr>
          <w:ilvl w:val="2"/>
          <w:numId w:val="3"/>
        </w:numPr>
        <w:tabs>
          <w:tab w:val="left" w:pos="1536"/>
        </w:tabs>
        <w:kinsoku w:val="0"/>
        <w:overflowPunct w:val="0"/>
        <w:ind w:left="1536" w:hanging="716"/>
        <w:rPr>
          <w:color w:val="000000"/>
          <w:spacing w:val="-5"/>
        </w:rPr>
      </w:pPr>
      <w:r>
        <w:t xml:space="preserve">Camaro </w:t>
      </w:r>
      <w:r>
        <w:rPr>
          <w:spacing w:val="-5"/>
        </w:rPr>
        <w:t>OK</w:t>
      </w:r>
    </w:p>
    <w:p xmlns:wp14="http://schemas.microsoft.com/office/word/2010/wordml" w:rsidR="00682927" w:rsidRDefault="00682927" w14:paraId="44EF442B" wp14:textId="77777777">
      <w:pPr>
        <w:pStyle w:val="ListParagraph"/>
        <w:numPr>
          <w:ilvl w:val="1"/>
          <w:numId w:val="3"/>
        </w:numPr>
        <w:tabs>
          <w:tab w:val="left" w:pos="889"/>
        </w:tabs>
        <w:kinsoku w:val="0"/>
        <w:overflowPunct w:val="0"/>
        <w:ind w:left="889" w:hanging="429"/>
        <w:rPr>
          <w:color w:val="000000"/>
          <w:spacing w:val="-4"/>
        </w:rPr>
      </w:pPr>
      <w:r>
        <w:t>Minimum</w:t>
      </w:r>
      <w:r>
        <w:rPr>
          <w:spacing w:val="-4"/>
        </w:rPr>
        <w:t xml:space="preserve"> </w:t>
      </w:r>
      <w:r>
        <w:t>wheelbase</w:t>
      </w:r>
      <w:r>
        <w:rPr>
          <w:spacing w:val="-2"/>
        </w:rPr>
        <w:t xml:space="preserve"> </w:t>
      </w:r>
      <w:r>
        <w:t>is</w:t>
      </w:r>
      <w:r>
        <w:rPr>
          <w:spacing w:val="-2"/>
        </w:rPr>
        <w:t xml:space="preserve"> </w:t>
      </w:r>
      <w:r>
        <w:t>108-inches</w:t>
      </w:r>
      <w:r>
        <w:rPr>
          <w:spacing w:val="-1"/>
        </w:rPr>
        <w:t xml:space="preserve"> </w:t>
      </w:r>
      <w:r>
        <w:t>+/-</w:t>
      </w:r>
      <w:r>
        <w:rPr>
          <w:spacing w:val="-2"/>
        </w:rPr>
        <w:t xml:space="preserve"> </w:t>
      </w:r>
      <w:r>
        <w:t>1-inch side</w:t>
      </w:r>
      <w:r>
        <w:rPr>
          <w:spacing w:val="-2"/>
        </w:rPr>
        <w:t xml:space="preserve"> </w:t>
      </w:r>
      <w:r>
        <w:t xml:space="preserve">to </w:t>
      </w:r>
      <w:r>
        <w:rPr>
          <w:spacing w:val="-4"/>
        </w:rPr>
        <w:t>side</w:t>
      </w:r>
    </w:p>
    <w:p xmlns:wp14="http://schemas.microsoft.com/office/word/2010/wordml" w:rsidR="00682927" w:rsidRDefault="00682927" w14:paraId="4C86DABE" wp14:textId="77777777">
      <w:pPr>
        <w:pStyle w:val="ListParagraph"/>
        <w:numPr>
          <w:ilvl w:val="1"/>
          <w:numId w:val="3"/>
        </w:numPr>
        <w:tabs>
          <w:tab w:val="left" w:pos="889"/>
        </w:tabs>
        <w:kinsoku w:val="0"/>
        <w:overflowPunct w:val="0"/>
        <w:spacing w:before="21"/>
        <w:ind w:left="889" w:hanging="429"/>
        <w:rPr>
          <w:color w:val="000000"/>
          <w:spacing w:val="-2"/>
        </w:rPr>
      </w:pPr>
      <w:r>
        <w:t>Unibody</w:t>
      </w:r>
      <w:r>
        <w:rPr>
          <w:spacing w:val="-2"/>
        </w:rPr>
        <w:t xml:space="preserve"> </w:t>
      </w:r>
      <w:r>
        <w:t>cars</w:t>
      </w:r>
      <w:r>
        <w:rPr>
          <w:spacing w:val="-2"/>
        </w:rPr>
        <w:t xml:space="preserve"> </w:t>
      </w:r>
      <w:r>
        <w:t>must connect</w:t>
      </w:r>
      <w:r>
        <w:rPr>
          <w:spacing w:val="-1"/>
        </w:rPr>
        <w:t xml:space="preserve"> </w:t>
      </w:r>
      <w:r>
        <w:t>front and</w:t>
      </w:r>
      <w:r>
        <w:rPr>
          <w:spacing w:val="-2"/>
        </w:rPr>
        <w:t xml:space="preserve"> </w:t>
      </w:r>
      <w:r>
        <w:t>rear</w:t>
      </w:r>
      <w:r>
        <w:rPr>
          <w:spacing w:val="-1"/>
        </w:rPr>
        <w:t xml:space="preserve"> </w:t>
      </w:r>
      <w:r>
        <w:rPr>
          <w:spacing w:val="-2"/>
        </w:rPr>
        <w:t>subframes</w:t>
      </w:r>
    </w:p>
    <w:p xmlns:wp14="http://schemas.microsoft.com/office/word/2010/wordml" w:rsidR="00682927" w:rsidRDefault="00682927" w14:paraId="46041028" wp14:textId="77777777">
      <w:pPr>
        <w:pStyle w:val="ListParagraph"/>
        <w:numPr>
          <w:ilvl w:val="1"/>
          <w:numId w:val="3"/>
        </w:numPr>
        <w:tabs>
          <w:tab w:val="left" w:pos="892"/>
        </w:tabs>
        <w:kinsoku w:val="0"/>
        <w:overflowPunct w:val="0"/>
        <w:spacing w:line="259" w:lineRule="auto"/>
        <w:ind w:right="730" w:hanging="432"/>
        <w:rPr>
          <w:color w:val="000000"/>
          <w:spacing w:val="-2"/>
        </w:rPr>
      </w:pPr>
      <w:r>
        <w:t>Truck</w:t>
      </w:r>
      <w:r>
        <w:rPr>
          <w:spacing w:val="-3"/>
        </w:rPr>
        <w:t xml:space="preserve"> </w:t>
      </w:r>
      <w:r>
        <w:t>chassis</w:t>
      </w:r>
      <w:r>
        <w:rPr>
          <w:spacing w:val="-2"/>
        </w:rPr>
        <w:t xml:space="preserve"> </w:t>
      </w:r>
      <w:r>
        <w:t>may</w:t>
      </w:r>
      <w:r>
        <w:rPr>
          <w:spacing w:val="-5"/>
        </w:rPr>
        <w:t xml:space="preserve"> </w:t>
      </w:r>
      <w:r>
        <w:t>be</w:t>
      </w:r>
      <w:r>
        <w:rPr>
          <w:spacing w:val="-1"/>
        </w:rPr>
        <w:t xml:space="preserve"> </w:t>
      </w:r>
      <w:r>
        <w:t>C-notched and</w:t>
      </w:r>
      <w:r>
        <w:rPr>
          <w:spacing w:val="-3"/>
        </w:rPr>
        <w:t xml:space="preserve"> </w:t>
      </w:r>
      <w:r>
        <w:t>may</w:t>
      </w:r>
      <w:r>
        <w:rPr>
          <w:spacing w:val="-2"/>
        </w:rPr>
        <w:t xml:space="preserve"> </w:t>
      </w:r>
      <w:r>
        <w:t>flip rear</w:t>
      </w:r>
      <w:r>
        <w:rPr>
          <w:spacing w:val="-4"/>
        </w:rPr>
        <w:t xml:space="preserve"> </w:t>
      </w:r>
      <w:r>
        <w:t>end</w:t>
      </w:r>
      <w:r>
        <w:rPr>
          <w:spacing w:val="-3"/>
        </w:rPr>
        <w:t xml:space="preserve"> </w:t>
      </w:r>
      <w:r>
        <w:t>on</w:t>
      </w:r>
      <w:r>
        <w:rPr>
          <w:spacing w:val="-3"/>
        </w:rPr>
        <w:t xml:space="preserve"> </w:t>
      </w:r>
      <w:r>
        <w:t>leaf springs</w:t>
      </w:r>
      <w:r>
        <w:rPr>
          <w:spacing w:val="-4"/>
        </w:rPr>
        <w:t xml:space="preserve"> </w:t>
      </w:r>
      <w:r>
        <w:t>for</w:t>
      </w:r>
      <w:r>
        <w:rPr>
          <w:spacing w:val="-1"/>
        </w:rPr>
        <w:t xml:space="preserve"> </w:t>
      </w:r>
      <w:r>
        <w:t xml:space="preserve">lowering </w:t>
      </w:r>
      <w:r>
        <w:rPr>
          <w:spacing w:val="-2"/>
        </w:rPr>
        <w:t>purposes</w:t>
      </w:r>
    </w:p>
    <w:p xmlns:wp14="http://schemas.microsoft.com/office/word/2010/wordml" w:rsidR="00682927" w:rsidRDefault="00682927" w14:paraId="29A3C2E4" wp14:textId="77777777">
      <w:pPr>
        <w:pStyle w:val="ListParagraph"/>
        <w:numPr>
          <w:ilvl w:val="2"/>
          <w:numId w:val="3"/>
        </w:numPr>
        <w:tabs>
          <w:tab w:val="left" w:pos="1536"/>
        </w:tabs>
        <w:kinsoku w:val="0"/>
        <w:overflowPunct w:val="0"/>
        <w:spacing w:before="1"/>
        <w:ind w:left="1536" w:hanging="716"/>
        <w:rPr>
          <w:color w:val="000000"/>
          <w:spacing w:val="-4"/>
        </w:rPr>
      </w:pPr>
      <w:r>
        <w:t>May</w:t>
      </w:r>
      <w:r>
        <w:rPr>
          <w:spacing w:val="-3"/>
        </w:rPr>
        <w:t xml:space="preserve"> </w:t>
      </w:r>
      <w:r>
        <w:t>relocate</w:t>
      </w:r>
      <w:r>
        <w:rPr>
          <w:spacing w:val="-3"/>
        </w:rPr>
        <w:t xml:space="preserve"> </w:t>
      </w:r>
      <w:r>
        <w:t>upper</w:t>
      </w:r>
      <w:r>
        <w:rPr>
          <w:spacing w:val="-1"/>
        </w:rPr>
        <w:t xml:space="preserve"> </w:t>
      </w:r>
      <w:r>
        <w:t>shock</w:t>
      </w:r>
      <w:r>
        <w:rPr>
          <w:spacing w:val="-3"/>
        </w:rPr>
        <w:t xml:space="preserve"> </w:t>
      </w:r>
      <w:r>
        <w:t>mounts</w:t>
      </w:r>
      <w:r>
        <w:rPr>
          <w:spacing w:val="-2"/>
        </w:rPr>
        <w:t xml:space="preserve"> </w:t>
      </w:r>
      <w:r>
        <w:t>to</w:t>
      </w:r>
      <w:r>
        <w:rPr>
          <w:spacing w:val="-1"/>
        </w:rPr>
        <w:t xml:space="preserve"> </w:t>
      </w:r>
      <w:r>
        <w:t>accommodate</w:t>
      </w:r>
      <w:r>
        <w:rPr>
          <w:spacing w:val="-3"/>
        </w:rPr>
        <w:t xml:space="preserve"> </w:t>
      </w:r>
      <w:r>
        <w:rPr>
          <w:spacing w:val="-4"/>
        </w:rPr>
        <w:t>flip</w:t>
      </w:r>
    </w:p>
    <w:p xmlns:wp14="http://schemas.microsoft.com/office/word/2010/wordml" w:rsidR="00682927" w:rsidRDefault="00682927" w14:paraId="2BF9B1A4" wp14:textId="77777777">
      <w:pPr>
        <w:pStyle w:val="ListParagraph"/>
        <w:numPr>
          <w:ilvl w:val="1"/>
          <w:numId w:val="3"/>
        </w:numPr>
        <w:tabs>
          <w:tab w:val="left" w:pos="889"/>
        </w:tabs>
        <w:kinsoku w:val="0"/>
        <w:overflowPunct w:val="0"/>
        <w:spacing w:before="21"/>
        <w:ind w:left="889" w:hanging="429"/>
        <w:rPr>
          <w:color w:val="FF0000"/>
          <w:spacing w:val="-2"/>
        </w:rPr>
      </w:pPr>
      <w:r>
        <w:rPr>
          <w:color w:val="FF0000"/>
        </w:rPr>
        <w:t>MAY</w:t>
      </w:r>
      <w:r>
        <w:rPr>
          <w:color w:val="FF0000"/>
          <w:spacing w:val="-4"/>
        </w:rPr>
        <w:t xml:space="preserve"> </w:t>
      </w:r>
      <w:r>
        <w:rPr>
          <w:color w:val="FF0000"/>
        </w:rPr>
        <w:t>USE</w:t>
      </w:r>
      <w:r>
        <w:rPr>
          <w:color w:val="FF0000"/>
          <w:spacing w:val="-4"/>
        </w:rPr>
        <w:t xml:space="preserve"> </w:t>
      </w:r>
      <w:r>
        <w:rPr>
          <w:color w:val="FF0000"/>
        </w:rPr>
        <w:t>COMPLETE</w:t>
      </w:r>
      <w:r>
        <w:rPr>
          <w:color w:val="FF0000"/>
          <w:spacing w:val="-2"/>
        </w:rPr>
        <w:t xml:space="preserve"> </w:t>
      </w:r>
      <w:r>
        <w:rPr>
          <w:color w:val="FF0000"/>
        </w:rPr>
        <w:t>JOHNSON</w:t>
      </w:r>
      <w:r>
        <w:rPr>
          <w:color w:val="FF0000"/>
          <w:spacing w:val="-1"/>
        </w:rPr>
        <w:t xml:space="preserve"> </w:t>
      </w:r>
      <w:r>
        <w:rPr>
          <w:color w:val="FF0000"/>
        </w:rPr>
        <w:t>CHASSIS</w:t>
      </w:r>
      <w:r>
        <w:rPr>
          <w:color w:val="FF0000"/>
          <w:spacing w:val="-1"/>
        </w:rPr>
        <w:t xml:space="preserve"> </w:t>
      </w:r>
      <w:r>
        <w:rPr>
          <w:color w:val="FF0000"/>
        </w:rPr>
        <w:t>TUBULAR</w:t>
      </w:r>
      <w:r>
        <w:rPr>
          <w:color w:val="FF0000"/>
          <w:spacing w:val="-3"/>
        </w:rPr>
        <w:t xml:space="preserve"> </w:t>
      </w:r>
      <w:r>
        <w:rPr>
          <w:color w:val="FF0000"/>
        </w:rPr>
        <w:t>METRIC</w:t>
      </w:r>
      <w:r>
        <w:rPr>
          <w:color w:val="FF0000"/>
          <w:spacing w:val="-2"/>
        </w:rPr>
        <w:t xml:space="preserve"> </w:t>
      </w:r>
      <w:r>
        <w:rPr>
          <w:color w:val="FF0000"/>
        </w:rPr>
        <w:t>REPLACEMENT</w:t>
      </w:r>
      <w:r>
        <w:rPr>
          <w:color w:val="FF0000"/>
          <w:spacing w:val="-3"/>
        </w:rPr>
        <w:t xml:space="preserve"> </w:t>
      </w:r>
      <w:r>
        <w:rPr>
          <w:color w:val="FF0000"/>
          <w:spacing w:val="-2"/>
        </w:rPr>
        <w:t>FRAME.</w:t>
      </w:r>
    </w:p>
    <w:p xmlns:wp14="http://schemas.microsoft.com/office/word/2010/wordml" w:rsidR="00682927" w:rsidRDefault="00682927" w14:paraId="064F2E06" wp14:textId="77777777">
      <w:pPr>
        <w:pStyle w:val="ListParagraph"/>
        <w:numPr>
          <w:ilvl w:val="2"/>
          <w:numId w:val="3"/>
        </w:numPr>
        <w:tabs>
          <w:tab w:val="left" w:pos="1324"/>
          <w:tab w:val="left" w:pos="1536"/>
        </w:tabs>
        <w:kinsoku w:val="0"/>
        <w:overflowPunct w:val="0"/>
        <w:spacing w:line="259" w:lineRule="auto"/>
        <w:ind w:right="512" w:hanging="504"/>
        <w:rPr>
          <w:color w:val="FF0000"/>
        </w:rPr>
      </w:pPr>
      <w:r>
        <w:rPr>
          <w:color w:val="FF0000"/>
        </w:rPr>
        <w:t>Must maintain stock geometry for all chassis mounts, including upper control arms, springs, and shocks.</w:t>
      </w:r>
    </w:p>
    <w:p xmlns:wp14="http://schemas.microsoft.com/office/word/2010/wordml" w:rsidR="00682927" w:rsidRDefault="00682927" w14:paraId="31CD9529" wp14:textId="77777777">
      <w:pPr>
        <w:pStyle w:val="ListParagraph"/>
        <w:numPr>
          <w:ilvl w:val="2"/>
          <w:numId w:val="3"/>
        </w:numPr>
        <w:tabs>
          <w:tab w:val="left" w:pos="1536"/>
        </w:tabs>
        <w:kinsoku w:val="0"/>
        <w:overflowPunct w:val="0"/>
        <w:spacing w:before="1"/>
        <w:ind w:left="1536" w:hanging="716"/>
        <w:rPr>
          <w:color w:val="FF0000"/>
          <w:spacing w:val="-2"/>
        </w:rPr>
      </w:pPr>
      <w:r>
        <w:rPr>
          <w:color w:val="FF0000"/>
        </w:rPr>
        <w:t>No</w:t>
      </w:r>
      <w:r>
        <w:rPr>
          <w:color w:val="FF0000"/>
          <w:spacing w:val="-3"/>
        </w:rPr>
        <w:t xml:space="preserve"> </w:t>
      </w:r>
      <w:r>
        <w:rPr>
          <w:color w:val="FF0000"/>
        </w:rPr>
        <w:t>jack</w:t>
      </w:r>
      <w:r>
        <w:rPr>
          <w:color w:val="FF0000"/>
          <w:spacing w:val="-2"/>
        </w:rPr>
        <w:t xml:space="preserve"> </w:t>
      </w:r>
      <w:r>
        <w:rPr>
          <w:color w:val="FF0000"/>
        </w:rPr>
        <w:t>bolts</w:t>
      </w:r>
      <w:r>
        <w:rPr>
          <w:color w:val="FF0000"/>
          <w:spacing w:val="-2"/>
        </w:rPr>
        <w:t xml:space="preserve"> </w:t>
      </w:r>
      <w:r>
        <w:rPr>
          <w:color w:val="FF0000"/>
        </w:rPr>
        <w:t>or</w:t>
      </w:r>
      <w:r>
        <w:rPr>
          <w:color w:val="FF0000"/>
          <w:spacing w:val="-1"/>
        </w:rPr>
        <w:t xml:space="preserve"> </w:t>
      </w:r>
      <w:r>
        <w:rPr>
          <w:color w:val="FF0000"/>
        </w:rPr>
        <w:t>spring</w:t>
      </w:r>
      <w:r>
        <w:rPr>
          <w:color w:val="FF0000"/>
          <w:spacing w:val="-2"/>
        </w:rPr>
        <w:t xml:space="preserve"> </w:t>
      </w:r>
      <w:r>
        <w:rPr>
          <w:color w:val="FF0000"/>
        </w:rPr>
        <w:t>adjusters</w:t>
      </w:r>
      <w:r>
        <w:rPr>
          <w:color w:val="FF0000"/>
          <w:spacing w:val="-1"/>
        </w:rPr>
        <w:t xml:space="preserve"> </w:t>
      </w:r>
      <w:r>
        <w:rPr>
          <w:color w:val="FF0000"/>
          <w:spacing w:val="-2"/>
        </w:rPr>
        <w:t>allowed</w:t>
      </w:r>
    </w:p>
    <w:p xmlns:wp14="http://schemas.microsoft.com/office/word/2010/wordml" w:rsidR="00682927" w:rsidRDefault="00682927" w14:paraId="726EB79F" wp14:textId="77777777">
      <w:pPr>
        <w:pStyle w:val="Heading1"/>
        <w:numPr>
          <w:ilvl w:val="0"/>
          <w:numId w:val="3"/>
        </w:numPr>
        <w:tabs>
          <w:tab w:val="left" w:pos="458"/>
        </w:tabs>
        <w:kinsoku w:val="0"/>
        <w:overflowPunct w:val="0"/>
        <w:spacing w:before="24"/>
        <w:ind w:left="458" w:hanging="358"/>
        <w:rPr>
          <w:spacing w:val="-4"/>
        </w:rPr>
      </w:pPr>
      <w:r>
        <w:t>NERF</w:t>
      </w:r>
      <w:r>
        <w:rPr>
          <w:spacing w:val="-3"/>
        </w:rPr>
        <w:t xml:space="preserve"> </w:t>
      </w:r>
      <w:r>
        <w:rPr>
          <w:spacing w:val="-4"/>
        </w:rPr>
        <w:t>BARS</w:t>
      </w:r>
    </w:p>
    <w:p xmlns:wp14="http://schemas.microsoft.com/office/word/2010/wordml" w:rsidR="00682927" w:rsidRDefault="00682927" w14:paraId="15EE92E7" wp14:textId="77777777">
      <w:pPr>
        <w:pStyle w:val="ListParagraph"/>
        <w:numPr>
          <w:ilvl w:val="1"/>
          <w:numId w:val="3"/>
        </w:numPr>
        <w:tabs>
          <w:tab w:val="left" w:pos="889"/>
        </w:tabs>
        <w:kinsoku w:val="0"/>
        <w:overflowPunct w:val="0"/>
        <w:spacing w:before="25"/>
        <w:ind w:left="889" w:hanging="429"/>
        <w:rPr>
          <w:color w:val="000000"/>
          <w:spacing w:val="-4"/>
        </w:rPr>
      </w:pPr>
      <w:r>
        <w:t>One nerf</w:t>
      </w:r>
      <w:r>
        <w:rPr>
          <w:spacing w:val="-2"/>
        </w:rPr>
        <w:t xml:space="preserve"> </w:t>
      </w:r>
      <w:r>
        <w:t>bar</w:t>
      </w:r>
      <w:r>
        <w:rPr>
          <w:spacing w:val="-2"/>
        </w:rPr>
        <w:t xml:space="preserve"> </w:t>
      </w:r>
      <w:r>
        <w:t>allowed</w:t>
      </w:r>
      <w:r>
        <w:rPr>
          <w:spacing w:val="-2"/>
        </w:rPr>
        <w:t xml:space="preserve"> </w:t>
      </w:r>
      <w:r>
        <w:t>per</w:t>
      </w:r>
      <w:r>
        <w:rPr>
          <w:spacing w:val="-2"/>
        </w:rPr>
        <w:t xml:space="preserve"> </w:t>
      </w:r>
      <w:r>
        <w:rPr>
          <w:spacing w:val="-4"/>
        </w:rPr>
        <w:t>side</w:t>
      </w:r>
    </w:p>
    <w:p xmlns:wp14="http://schemas.microsoft.com/office/word/2010/wordml" w:rsidR="00682927" w:rsidRDefault="00682927" w14:paraId="6CE266C7" wp14:textId="77777777">
      <w:pPr>
        <w:pStyle w:val="ListParagraph"/>
        <w:numPr>
          <w:ilvl w:val="1"/>
          <w:numId w:val="3"/>
        </w:numPr>
        <w:tabs>
          <w:tab w:val="left" w:pos="889"/>
        </w:tabs>
        <w:kinsoku w:val="0"/>
        <w:overflowPunct w:val="0"/>
        <w:ind w:left="889" w:hanging="429"/>
        <w:rPr>
          <w:color w:val="000000"/>
          <w:spacing w:val="-4"/>
        </w:rPr>
      </w:pPr>
      <w:r>
        <w:t>Must</w:t>
      </w:r>
      <w:r>
        <w:rPr>
          <w:spacing w:val="-3"/>
        </w:rPr>
        <w:t xml:space="preserve"> </w:t>
      </w:r>
      <w:r>
        <w:t>not</w:t>
      </w:r>
      <w:r>
        <w:rPr>
          <w:spacing w:val="-2"/>
        </w:rPr>
        <w:t xml:space="preserve"> </w:t>
      </w:r>
      <w:r>
        <w:t>exceed</w:t>
      </w:r>
      <w:r>
        <w:rPr>
          <w:spacing w:val="-2"/>
        </w:rPr>
        <w:t xml:space="preserve"> </w:t>
      </w:r>
      <w:r>
        <w:t>1.500-inches</w:t>
      </w:r>
      <w:r>
        <w:rPr>
          <w:spacing w:val="-3"/>
        </w:rPr>
        <w:t xml:space="preserve"> </w:t>
      </w:r>
      <w:r>
        <w:t>from</w:t>
      </w:r>
      <w:r>
        <w:rPr>
          <w:spacing w:val="-3"/>
        </w:rPr>
        <w:t xml:space="preserve"> </w:t>
      </w:r>
      <w:r>
        <w:rPr>
          <w:spacing w:val="-4"/>
        </w:rPr>
        <w:t>body</w:t>
      </w:r>
    </w:p>
    <w:p xmlns:wp14="http://schemas.microsoft.com/office/word/2010/wordml" w:rsidR="00682927" w:rsidRDefault="00682927" w14:paraId="1DCB57AD" wp14:textId="77777777">
      <w:pPr>
        <w:pStyle w:val="ListParagraph"/>
        <w:numPr>
          <w:ilvl w:val="1"/>
          <w:numId w:val="3"/>
        </w:numPr>
        <w:tabs>
          <w:tab w:val="left" w:pos="889"/>
        </w:tabs>
        <w:kinsoku w:val="0"/>
        <w:overflowPunct w:val="0"/>
        <w:spacing w:before="22"/>
        <w:ind w:left="889" w:hanging="429"/>
        <w:rPr>
          <w:color w:val="000000"/>
          <w:spacing w:val="-2"/>
        </w:rPr>
      </w:pPr>
      <w:r>
        <w:t>May</w:t>
      </w:r>
      <w:r>
        <w:rPr>
          <w:spacing w:val="-2"/>
        </w:rPr>
        <w:t xml:space="preserve"> </w:t>
      </w:r>
      <w:r>
        <w:t>be</w:t>
      </w:r>
      <w:r>
        <w:rPr>
          <w:spacing w:val="-2"/>
        </w:rPr>
        <w:t xml:space="preserve"> </w:t>
      </w:r>
      <w:r>
        <w:t>constructed</w:t>
      </w:r>
      <w:r>
        <w:rPr>
          <w:spacing w:val="-2"/>
        </w:rPr>
        <w:t xml:space="preserve"> </w:t>
      </w:r>
      <w:r>
        <w:t>of</w:t>
      </w:r>
      <w:r>
        <w:rPr>
          <w:spacing w:val="-3"/>
        </w:rPr>
        <w:t xml:space="preserve"> </w:t>
      </w:r>
      <w:r>
        <w:t>square,</w:t>
      </w:r>
      <w:r>
        <w:rPr>
          <w:spacing w:val="-3"/>
        </w:rPr>
        <w:t xml:space="preserve"> </w:t>
      </w:r>
      <w:r>
        <w:t>rectangle,</w:t>
      </w:r>
      <w:r>
        <w:rPr>
          <w:spacing w:val="-3"/>
        </w:rPr>
        <w:t xml:space="preserve"> </w:t>
      </w:r>
      <w:r>
        <w:t>or</w:t>
      </w:r>
      <w:r>
        <w:rPr>
          <w:spacing w:val="-3"/>
        </w:rPr>
        <w:t xml:space="preserve"> </w:t>
      </w:r>
      <w:r>
        <w:t>round</w:t>
      </w:r>
      <w:r>
        <w:rPr>
          <w:spacing w:val="1"/>
        </w:rPr>
        <w:t xml:space="preserve"> </w:t>
      </w:r>
      <w:r>
        <w:rPr>
          <w:spacing w:val="-2"/>
        </w:rPr>
        <w:t>tubing</w:t>
      </w:r>
    </w:p>
    <w:p xmlns:wp14="http://schemas.microsoft.com/office/word/2010/wordml" w:rsidR="00682927" w:rsidRDefault="00682927" w14:paraId="7D5C3430" wp14:textId="77777777">
      <w:pPr>
        <w:pStyle w:val="ListParagraph"/>
        <w:numPr>
          <w:ilvl w:val="2"/>
          <w:numId w:val="3"/>
        </w:numPr>
        <w:tabs>
          <w:tab w:val="left" w:pos="1536"/>
        </w:tabs>
        <w:kinsoku w:val="0"/>
        <w:overflowPunct w:val="0"/>
        <w:spacing w:before="23"/>
        <w:ind w:left="1536" w:hanging="716"/>
        <w:rPr>
          <w:color w:val="000000"/>
          <w:spacing w:val="-4"/>
        </w:rPr>
      </w:pPr>
      <w:r>
        <w:t>Maximum</w:t>
      </w:r>
      <w:r>
        <w:rPr>
          <w:spacing w:val="-3"/>
        </w:rPr>
        <w:t xml:space="preserve"> </w:t>
      </w:r>
      <w:r>
        <w:t>1.500-inch</w:t>
      </w:r>
      <w:r>
        <w:rPr>
          <w:spacing w:val="-2"/>
        </w:rPr>
        <w:t xml:space="preserve"> </w:t>
      </w:r>
      <w:r>
        <w:rPr>
          <w:spacing w:val="-4"/>
        </w:rPr>
        <w:t>O.D.</w:t>
      </w:r>
    </w:p>
    <w:p xmlns:wp14="http://schemas.microsoft.com/office/word/2010/wordml" w:rsidR="00682927" w:rsidRDefault="00682927" w14:paraId="01C0C4C6" wp14:textId="77777777">
      <w:pPr>
        <w:pStyle w:val="ListParagraph"/>
        <w:numPr>
          <w:ilvl w:val="1"/>
          <w:numId w:val="3"/>
        </w:numPr>
        <w:tabs>
          <w:tab w:val="left" w:pos="889"/>
        </w:tabs>
        <w:kinsoku w:val="0"/>
        <w:overflowPunct w:val="0"/>
        <w:ind w:left="889" w:hanging="429"/>
        <w:rPr>
          <w:color w:val="000000"/>
          <w:spacing w:val="-2"/>
        </w:rPr>
      </w:pPr>
      <w:r>
        <w:t>Must</w:t>
      </w:r>
      <w:r>
        <w:rPr>
          <w:spacing w:val="-4"/>
        </w:rPr>
        <w:t xml:space="preserve"> </w:t>
      </w:r>
      <w:r>
        <w:t>be</w:t>
      </w:r>
      <w:r>
        <w:rPr>
          <w:spacing w:val="-2"/>
        </w:rPr>
        <w:t xml:space="preserve"> </w:t>
      </w:r>
      <w:r>
        <w:t>rounded</w:t>
      </w:r>
      <w:r>
        <w:rPr>
          <w:spacing w:val="-2"/>
        </w:rPr>
        <w:t xml:space="preserve"> </w:t>
      </w:r>
      <w:r>
        <w:t>or capped</w:t>
      </w:r>
      <w:r>
        <w:rPr>
          <w:spacing w:val="-2"/>
        </w:rPr>
        <w:t xml:space="preserve"> </w:t>
      </w:r>
      <w:r>
        <w:t>with</w:t>
      </w:r>
      <w:r>
        <w:rPr>
          <w:spacing w:val="-2"/>
        </w:rPr>
        <w:t xml:space="preserve"> </w:t>
      </w:r>
      <w:r>
        <w:t>no</w:t>
      </w:r>
      <w:r>
        <w:rPr>
          <w:spacing w:val="-2"/>
        </w:rPr>
        <w:t xml:space="preserve"> </w:t>
      </w:r>
      <w:r>
        <w:t>sharp</w:t>
      </w:r>
      <w:r>
        <w:rPr>
          <w:spacing w:val="1"/>
        </w:rPr>
        <w:t xml:space="preserve"> </w:t>
      </w:r>
      <w:r>
        <w:rPr>
          <w:spacing w:val="-2"/>
        </w:rPr>
        <w:t>edges</w:t>
      </w:r>
    </w:p>
    <w:p xmlns:wp14="http://schemas.microsoft.com/office/word/2010/wordml" w:rsidR="00682927" w:rsidRDefault="00682927" w14:paraId="627CE20C" wp14:textId="77777777">
      <w:pPr>
        <w:pStyle w:val="ListParagraph"/>
        <w:numPr>
          <w:ilvl w:val="1"/>
          <w:numId w:val="3"/>
        </w:numPr>
        <w:tabs>
          <w:tab w:val="left" w:pos="889"/>
        </w:tabs>
        <w:kinsoku w:val="0"/>
        <w:overflowPunct w:val="0"/>
        <w:ind w:left="889" w:hanging="429"/>
        <w:rPr>
          <w:color w:val="000000"/>
          <w:spacing w:val="-4"/>
        </w:rPr>
      </w:pPr>
      <w:r>
        <w:t>Lexan</w:t>
      </w:r>
      <w:r>
        <w:rPr>
          <w:spacing w:val="-1"/>
        </w:rPr>
        <w:t xml:space="preserve"> </w:t>
      </w:r>
      <w:r>
        <w:t>decal</w:t>
      </w:r>
      <w:r>
        <w:rPr>
          <w:spacing w:val="-1"/>
        </w:rPr>
        <w:t xml:space="preserve"> </w:t>
      </w:r>
      <w:r>
        <w:t>protectors</w:t>
      </w:r>
      <w:r>
        <w:rPr>
          <w:spacing w:val="-3"/>
        </w:rPr>
        <w:t xml:space="preserve"> </w:t>
      </w:r>
      <w:r>
        <w:t>OK,</w:t>
      </w:r>
      <w:r>
        <w:rPr>
          <w:spacing w:val="-1"/>
        </w:rPr>
        <w:t xml:space="preserve"> </w:t>
      </w:r>
      <w:r>
        <w:t>must</w:t>
      </w:r>
      <w:r>
        <w:rPr>
          <w:spacing w:val="-4"/>
        </w:rPr>
        <w:t xml:space="preserve"> </w:t>
      </w:r>
      <w:r>
        <w:t>be</w:t>
      </w:r>
      <w:r>
        <w:rPr>
          <w:spacing w:val="-1"/>
        </w:rPr>
        <w:t xml:space="preserve"> </w:t>
      </w:r>
      <w:r>
        <w:t>mounted</w:t>
      </w:r>
      <w:r>
        <w:rPr>
          <w:spacing w:val="-4"/>
        </w:rPr>
        <w:t xml:space="preserve"> </w:t>
      </w:r>
      <w:r>
        <w:t>flush to</w:t>
      </w:r>
      <w:r>
        <w:rPr>
          <w:spacing w:val="-1"/>
        </w:rPr>
        <w:t xml:space="preserve"> </w:t>
      </w:r>
      <w:r>
        <w:rPr>
          <w:spacing w:val="-4"/>
        </w:rPr>
        <w:t>body</w:t>
      </w:r>
    </w:p>
    <w:p xmlns:wp14="http://schemas.microsoft.com/office/word/2010/wordml" w:rsidR="00682927" w:rsidRDefault="00682927" w14:paraId="431FB87D" wp14:textId="77777777">
      <w:pPr>
        <w:pStyle w:val="Heading1"/>
        <w:numPr>
          <w:ilvl w:val="0"/>
          <w:numId w:val="3"/>
        </w:numPr>
        <w:tabs>
          <w:tab w:val="left" w:pos="458"/>
        </w:tabs>
        <w:kinsoku w:val="0"/>
        <w:overflowPunct w:val="0"/>
        <w:spacing w:before="24"/>
        <w:ind w:left="458" w:hanging="358"/>
        <w:rPr>
          <w:spacing w:val="-2"/>
        </w:rPr>
      </w:pPr>
      <w:r>
        <w:rPr>
          <w:spacing w:val="-2"/>
        </w:rPr>
        <w:t>BUMPERS</w:t>
      </w:r>
    </w:p>
    <w:p xmlns:wp14="http://schemas.microsoft.com/office/word/2010/wordml" w:rsidR="00682927" w:rsidRDefault="00682927" w14:paraId="2604A4EE" wp14:textId="77777777">
      <w:pPr>
        <w:pStyle w:val="ListParagraph"/>
        <w:numPr>
          <w:ilvl w:val="1"/>
          <w:numId w:val="3"/>
        </w:numPr>
        <w:tabs>
          <w:tab w:val="left" w:pos="889"/>
        </w:tabs>
        <w:kinsoku w:val="0"/>
        <w:overflowPunct w:val="0"/>
        <w:spacing w:before="25"/>
        <w:ind w:left="889" w:hanging="429"/>
        <w:rPr>
          <w:color w:val="000000"/>
          <w:spacing w:val="-2"/>
        </w:rPr>
      </w:pPr>
      <w:r>
        <w:t>Stock</w:t>
      </w:r>
      <w:r>
        <w:rPr>
          <w:spacing w:val="-2"/>
        </w:rPr>
        <w:t xml:space="preserve"> </w:t>
      </w:r>
      <w:r>
        <w:t>type</w:t>
      </w:r>
      <w:r>
        <w:rPr>
          <w:spacing w:val="-2"/>
        </w:rPr>
        <w:t xml:space="preserve"> </w:t>
      </w:r>
      <w:r>
        <w:t>front and</w:t>
      </w:r>
      <w:r>
        <w:rPr>
          <w:spacing w:val="-2"/>
        </w:rPr>
        <w:t xml:space="preserve"> </w:t>
      </w:r>
      <w:r>
        <w:t>rear</w:t>
      </w:r>
      <w:r>
        <w:rPr>
          <w:spacing w:val="-2"/>
        </w:rPr>
        <w:t xml:space="preserve"> bumpers</w:t>
      </w:r>
    </w:p>
    <w:p xmlns:wp14="http://schemas.microsoft.com/office/word/2010/wordml" w:rsidR="00682927" w:rsidRDefault="00682927" w14:paraId="19C81E6F" wp14:textId="77777777">
      <w:pPr>
        <w:pStyle w:val="ListParagraph"/>
        <w:numPr>
          <w:ilvl w:val="1"/>
          <w:numId w:val="3"/>
        </w:numPr>
        <w:tabs>
          <w:tab w:val="left" w:pos="889"/>
        </w:tabs>
        <w:kinsoku w:val="0"/>
        <w:overflowPunct w:val="0"/>
        <w:ind w:left="889" w:hanging="429"/>
        <w:rPr>
          <w:color w:val="000000"/>
          <w:spacing w:val="-2"/>
        </w:rPr>
      </w:pPr>
      <w:r>
        <w:t>Fabricated</w:t>
      </w:r>
      <w:r>
        <w:rPr>
          <w:spacing w:val="-2"/>
        </w:rPr>
        <w:t xml:space="preserve"> </w:t>
      </w:r>
      <w:r>
        <w:t>front</w:t>
      </w:r>
      <w:r>
        <w:rPr>
          <w:spacing w:val="-2"/>
        </w:rPr>
        <w:t xml:space="preserve"> </w:t>
      </w:r>
      <w:r>
        <w:t>and</w:t>
      </w:r>
      <w:r>
        <w:rPr>
          <w:spacing w:val="-2"/>
        </w:rPr>
        <w:t xml:space="preserve"> </w:t>
      </w:r>
      <w:r>
        <w:t>rear</w:t>
      </w:r>
      <w:r>
        <w:rPr>
          <w:spacing w:val="-2"/>
        </w:rPr>
        <w:t xml:space="preserve"> </w:t>
      </w:r>
      <w:r>
        <w:t>bumpers</w:t>
      </w:r>
      <w:r>
        <w:rPr>
          <w:spacing w:val="-3"/>
        </w:rPr>
        <w:t xml:space="preserve"> </w:t>
      </w:r>
      <w:r>
        <w:t>allowed</w:t>
      </w:r>
      <w:r>
        <w:rPr>
          <w:spacing w:val="-2"/>
        </w:rPr>
        <w:t xml:space="preserve"> </w:t>
      </w:r>
      <w:r>
        <w:t>with</w:t>
      </w:r>
      <w:r>
        <w:rPr>
          <w:spacing w:val="-2"/>
        </w:rPr>
        <w:t xml:space="preserve"> </w:t>
      </w:r>
      <w:r>
        <w:t>aftermarket</w:t>
      </w:r>
      <w:r>
        <w:rPr>
          <w:spacing w:val="-2"/>
        </w:rPr>
        <w:t xml:space="preserve"> </w:t>
      </w:r>
      <w:r>
        <w:t>plastic</w:t>
      </w:r>
      <w:r>
        <w:rPr>
          <w:spacing w:val="-3"/>
        </w:rPr>
        <w:t xml:space="preserve"> </w:t>
      </w:r>
      <w:r>
        <w:t>nose</w:t>
      </w:r>
      <w:r>
        <w:rPr>
          <w:spacing w:val="-2"/>
        </w:rPr>
        <w:t xml:space="preserve"> </w:t>
      </w:r>
      <w:r>
        <w:t>and</w:t>
      </w:r>
      <w:r>
        <w:rPr>
          <w:spacing w:val="-2"/>
        </w:rPr>
        <w:t xml:space="preserve"> </w:t>
      </w:r>
      <w:r>
        <w:t>tail</w:t>
      </w:r>
      <w:r>
        <w:rPr>
          <w:spacing w:val="-2"/>
        </w:rPr>
        <w:t xml:space="preserve"> pieces</w:t>
      </w:r>
    </w:p>
    <w:p xmlns:wp14="http://schemas.microsoft.com/office/word/2010/wordml" w:rsidR="00682927" w:rsidRDefault="00682927" w14:paraId="7A34F7D2" wp14:textId="77777777">
      <w:pPr>
        <w:pStyle w:val="ListParagraph"/>
        <w:numPr>
          <w:ilvl w:val="2"/>
          <w:numId w:val="3"/>
        </w:numPr>
        <w:tabs>
          <w:tab w:val="left" w:pos="1536"/>
        </w:tabs>
        <w:kinsoku w:val="0"/>
        <w:overflowPunct w:val="0"/>
        <w:ind w:left="1536" w:hanging="716"/>
        <w:rPr>
          <w:color w:val="000000"/>
          <w:spacing w:val="-2"/>
        </w:rPr>
      </w:pPr>
      <w:r>
        <w:t>All</w:t>
      </w:r>
      <w:r>
        <w:rPr>
          <w:spacing w:val="-1"/>
        </w:rPr>
        <w:t xml:space="preserve"> </w:t>
      </w:r>
      <w:r>
        <w:t>supporting</w:t>
      </w:r>
      <w:r>
        <w:rPr>
          <w:spacing w:val="-3"/>
        </w:rPr>
        <w:t xml:space="preserve"> </w:t>
      </w:r>
      <w:r>
        <w:t>material</w:t>
      </w:r>
      <w:r>
        <w:rPr>
          <w:spacing w:val="-4"/>
        </w:rPr>
        <w:t xml:space="preserve"> </w:t>
      </w:r>
      <w:r>
        <w:t>must</w:t>
      </w:r>
      <w:r>
        <w:rPr>
          <w:spacing w:val="-2"/>
        </w:rPr>
        <w:t xml:space="preserve"> </w:t>
      </w:r>
      <w:r>
        <w:t>be</w:t>
      </w:r>
      <w:r>
        <w:rPr>
          <w:spacing w:val="-1"/>
        </w:rPr>
        <w:t xml:space="preserve"> </w:t>
      </w:r>
      <w:r>
        <w:t>inside nose</w:t>
      </w:r>
      <w:r>
        <w:rPr>
          <w:spacing w:val="-3"/>
        </w:rPr>
        <w:t xml:space="preserve"> </w:t>
      </w:r>
      <w:r>
        <w:t>/ tail</w:t>
      </w:r>
      <w:r>
        <w:rPr>
          <w:spacing w:val="-3"/>
        </w:rPr>
        <w:t xml:space="preserve"> </w:t>
      </w:r>
      <w:r>
        <w:rPr>
          <w:spacing w:val="-2"/>
        </w:rPr>
        <w:t>piece</w:t>
      </w:r>
    </w:p>
    <w:p xmlns:wp14="http://schemas.microsoft.com/office/word/2010/wordml" w:rsidR="00682927" w:rsidRDefault="00682927" w14:paraId="75DB6E5C" wp14:textId="77777777">
      <w:pPr>
        <w:pStyle w:val="ListParagraph"/>
        <w:numPr>
          <w:ilvl w:val="2"/>
          <w:numId w:val="3"/>
        </w:numPr>
        <w:tabs>
          <w:tab w:val="left" w:pos="1536"/>
        </w:tabs>
        <w:kinsoku w:val="0"/>
        <w:overflowPunct w:val="0"/>
        <w:spacing w:before="21"/>
        <w:ind w:left="1536" w:hanging="716"/>
        <w:rPr>
          <w:color w:val="000000"/>
          <w:spacing w:val="-4"/>
        </w:rPr>
      </w:pPr>
      <w:r>
        <w:t>Must</w:t>
      </w:r>
      <w:r>
        <w:rPr>
          <w:spacing w:val="-3"/>
        </w:rPr>
        <w:t xml:space="preserve"> </w:t>
      </w:r>
      <w:r>
        <w:t>have</w:t>
      </w:r>
      <w:r>
        <w:rPr>
          <w:spacing w:val="-3"/>
        </w:rPr>
        <w:t xml:space="preserve"> </w:t>
      </w:r>
      <w:r>
        <w:t>visible</w:t>
      </w:r>
      <w:r>
        <w:rPr>
          <w:spacing w:val="-2"/>
        </w:rPr>
        <w:t xml:space="preserve"> </w:t>
      </w:r>
      <w:r>
        <w:t>tow chain or</w:t>
      </w:r>
      <w:r>
        <w:rPr>
          <w:spacing w:val="-3"/>
        </w:rPr>
        <w:t xml:space="preserve"> </w:t>
      </w:r>
      <w:r>
        <w:t>cable</w:t>
      </w:r>
      <w:r>
        <w:rPr>
          <w:spacing w:val="-3"/>
        </w:rPr>
        <w:t xml:space="preserve"> </w:t>
      </w:r>
      <w:r>
        <w:t>for wrecker</w:t>
      </w:r>
      <w:r>
        <w:rPr>
          <w:spacing w:val="-4"/>
        </w:rPr>
        <w:t xml:space="preserve"> </w:t>
      </w:r>
      <w:r>
        <w:t>hookup</w:t>
      </w:r>
      <w:r>
        <w:rPr>
          <w:spacing w:val="-3"/>
        </w:rPr>
        <w:t xml:space="preserve"> </w:t>
      </w:r>
      <w:r>
        <w:t>on</w:t>
      </w:r>
      <w:r>
        <w:rPr>
          <w:spacing w:val="1"/>
        </w:rPr>
        <w:t xml:space="preserve"> </w:t>
      </w:r>
      <w:r>
        <w:t>front and</w:t>
      </w:r>
      <w:r>
        <w:rPr>
          <w:spacing w:val="-2"/>
        </w:rPr>
        <w:t xml:space="preserve"> </w:t>
      </w:r>
      <w:r>
        <w:rPr>
          <w:spacing w:val="-4"/>
        </w:rPr>
        <w:t>rear</w:t>
      </w:r>
    </w:p>
    <w:p xmlns:wp14="http://schemas.microsoft.com/office/word/2010/wordml" w:rsidR="00682927" w:rsidRDefault="00682927" w14:paraId="02BB6FCA" wp14:textId="77777777">
      <w:pPr>
        <w:pStyle w:val="ListParagraph"/>
        <w:numPr>
          <w:ilvl w:val="1"/>
          <w:numId w:val="3"/>
        </w:numPr>
        <w:tabs>
          <w:tab w:val="left" w:pos="889"/>
        </w:tabs>
        <w:kinsoku w:val="0"/>
        <w:overflowPunct w:val="0"/>
        <w:ind w:left="889" w:hanging="429"/>
        <w:rPr>
          <w:color w:val="000000"/>
          <w:spacing w:val="-2"/>
        </w:rPr>
      </w:pPr>
      <w:r>
        <w:t>No</w:t>
      </w:r>
      <w:r>
        <w:rPr>
          <w:spacing w:val="-1"/>
        </w:rPr>
        <w:t xml:space="preserve"> </w:t>
      </w:r>
      <w:r>
        <w:t>cattle</w:t>
      </w:r>
      <w:r>
        <w:rPr>
          <w:spacing w:val="-2"/>
        </w:rPr>
        <w:t xml:space="preserve"> </w:t>
      </w:r>
      <w:r>
        <w:t>guard</w:t>
      </w:r>
      <w:r>
        <w:rPr>
          <w:spacing w:val="-2"/>
        </w:rPr>
        <w:t xml:space="preserve"> </w:t>
      </w:r>
      <w:r>
        <w:t>front</w:t>
      </w:r>
      <w:r>
        <w:rPr>
          <w:spacing w:val="-3"/>
        </w:rPr>
        <w:t xml:space="preserve"> </w:t>
      </w:r>
      <w:r>
        <w:t xml:space="preserve">or rear </w:t>
      </w:r>
      <w:r>
        <w:rPr>
          <w:spacing w:val="-2"/>
        </w:rPr>
        <w:t>bumpers</w:t>
      </w:r>
    </w:p>
    <w:p xmlns:wp14="http://schemas.microsoft.com/office/word/2010/wordml" w:rsidR="00682927" w:rsidRDefault="00682927" w14:paraId="6CC213A8" wp14:textId="77777777">
      <w:pPr>
        <w:pStyle w:val="ListParagraph"/>
        <w:numPr>
          <w:ilvl w:val="1"/>
          <w:numId w:val="3"/>
        </w:numPr>
        <w:tabs>
          <w:tab w:val="left" w:pos="889"/>
        </w:tabs>
        <w:kinsoku w:val="0"/>
        <w:overflowPunct w:val="0"/>
        <w:ind w:left="889" w:hanging="429"/>
        <w:rPr>
          <w:color w:val="000000"/>
          <w:spacing w:val="-2"/>
        </w:rPr>
      </w:pPr>
      <w:r>
        <w:t>No</w:t>
      </w:r>
      <w:r>
        <w:rPr>
          <w:spacing w:val="-1"/>
        </w:rPr>
        <w:t xml:space="preserve"> </w:t>
      </w:r>
      <w:r>
        <w:t>sharp</w:t>
      </w:r>
      <w:r>
        <w:rPr>
          <w:spacing w:val="-1"/>
        </w:rPr>
        <w:t xml:space="preserve"> </w:t>
      </w:r>
      <w:r>
        <w:rPr>
          <w:spacing w:val="-2"/>
        </w:rPr>
        <w:t>edges</w:t>
      </w:r>
    </w:p>
    <w:p xmlns:wp14="http://schemas.microsoft.com/office/word/2010/wordml" w:rsidR="00682927" w:rsidRDefault="00682927" w14:paraId="4EB9D046" wp14:textId="77777777">
      <w:pPr>
        <w:pStyle w:val="ListParagraph"/>
        <w:numPr>
          <w:ilvl w:val="1"/>
          <w:numId w:val="3"/>
        </w:numPr>
        <w:tabs>
          <w:tab w:val="left" w:pos="889"/>
        </w:tabs>
        <w:kinsoku w:val="0"/>
        <w:overflowPunct w:val="0"/>
        <w:spacing w:before="22"/>
        <w:ind w:left="889" w:hanging="429"/>
        <w:rPr>
          <w:color w:val="000000"/>
          <w:spacing w:val="-5"/>
        </w:rPr>
      </w:pPr>
      <w:r>
        <w:t>Must</w:t>
      </w:r>
      <w:r>
        <w:rPr>
          <w:spacing w:val="-5"/>
        </w:rPr>
        <w:t xml:space="preserve"> </w:t>
      </w:r>
      <w:r>
        <w:t>be</w:t>
      </w:r>
      <w:r>
        <w:rPr>
          <w:spacing w:val="-2"/>
        </w:rPr>
        <w:t xml:space="preserve"> </w:t>
      </w:r>
      <w:r>
        <w:t>rounded</w:t>
      </w:r>
      <w:r>
        <w:rPr>
          <w:spacing w:val="-2"/>
        </w:rPr>
        <w:t xml:space="preserve"> </w:t>
      </w:r>
      <w:r>
        <w:t>or capped</w:t>
      </w:r>
      <w:r>
        <w:rPr>
          <w:spacing w:val="-3"/>
        </w:rPr>
        <w:t xml:space="preserve"> </w:t>
      </w:r>
      <w:r>
        <w:t>to</w:t>
      </w:r>
      <w:r>
        <w:rPr>
          <w:spacing w:val="-2"/>
        </w:rPr>
        <w:t xml:space="preserve"> </w:t>
      </w:r>
      <w:r>
        <w:t>prevent</w:t>
      </w:r>
      <w:r>
        <w:rPr>
          <w:spacing w:val="1"/>
        </w:rPr>
        <w:t xml:space="preserve"> </w:t>
      </w:r>
      <w:r>
        <w:t>hang</w:t>
      </w:r>
      <w:r>
        <w:rPr>
          <w:spacing w:val="-3"/>
        </w:rPr>
        <w:t xml:space="preserve"> </w:t>
      </w:r>
      <w:r>
        <w:rPr>
          <w:spacing w:val="-5"/>
        </w:rPr>
        <w:t>ups</w:t>
      </w:r>
    </w:p>
    <w:p xmlns:wp14="http://schemas.microsoft.com/office/word/2010/wordml" w:rsidR="00682927" w:rsidRDefault="00682927" w14:paraId="76543D1F" wp14:textId="77777777">
      <w:pPr>
        <w:pStyle w:val="ListParagraph"/>
        <w:numPr>
          <w:ilvl w:val="1"/>
          <w:numId w:val="3"/>
        </w:numPr>
        <w:tabs>
          <w:tab w:val="left" w:pos="889"/>
        </w:tabs>
        <w:kinsoku w:val="0"/>
        <w:overflowPunct w:val="0"/>
        <w:spacing w:before="23"/>
        <w:ind w:left="889" w:hanging="429"/>
        <w:rPr>
          <w:color w:val="000000"/>
          <w:spacing w:val="-2"/>
        </w:rPr>
      </w:pPr>
      <w:r>
        <w:t>Must</w:t>
      </w:r>
      <w:r>
        <w:rPr>
          <w:spacing w:val="-3"/>
        </w:rPr>
        <w:t xml:space="preserve"> </w:t>
      </w:r>
      <w:r>
        <w:t>have</w:t>
      </w:r>
      <w:r>
        <w:rPr>
          <w:spacing w:val="-2"/>
        </w:rPr>
        <w:t xml:space="preserve"> </w:t>
      </w:r>
      <w:r>
        <w:t>loop</w:t>
      </w:r>
      <w:r>
        <w:rPr>
          <w:spacing w:val="1"/>
        </w:rPr>
        <w:t xml:space="preserve"> </w:t>
      </w:r>
      <w:r>
        <w:t>or</w:t>
      </w:r>
      <w:r>
        <w:rPr>
          <w:spacing w:val="-1"/>
        </w:rPr>
        <w:t xml:space="preserve"> </w:t>
      </w:r>
      <w:r>
        <w:t>chain</w:t>
      </w:r>
      <w:r>
        <w:rPr>
          <w:spacing w:val="-2"/>
        </w:rPr>
        <w:t xml:space="preserve"> </w:t>
      </w:r>
      <w:r>
        <w:t>front</w:t>
      </w:r>
      <w:r>
        <w:rPr>
          <w:spacing w:val="1"/>
        </w:rPr>
        <w:t xml:space="preserve"> </w:t>
      </w:r>
      <w:r>
        <w:t>and</w:t>
      </w:r>
      <w:r>
        <w:rPr>
          <w:spacing w:val="-3"/>
        </w:rPr>
        <w:t xml:space="preserve"> </w:t>
      </w:r>
      <w:r>
        <w:t>rear</w:t>
      </w:r>
      <w:r>
        <w:rPr>
          <w:spacing w:val="-3"/>
        </w:rPr>
        <w:t xml:space="preserve"> </w:t>
      </w:r>
      <w:r>
        <w:t>for</w:t>
      </w:r>
      <w:r>
        <w:rPr>
          <w:spacing w:val="-3"/>
        </w:rPr>
        <w:t xml:space="preserve"> </w:t>
      </w:r>
      <w:r>
        <w:t xml:space="preserve">wrecker </w:t>
      </w:r>
      <w:r>
        <w:rPr>
          <w:spacing w:val="-2"/>
        </w:rPr>
        <w:t>hookup</w:t>
      </w:r>
    </w:p>
    <w:p xmlns:wp14="http://schemas.microsoft.com/office/word/2010/wordml" w:rsidR="00682927" w:rsidRDefault="00682927" w14:paraId="53362CEE" wp14:textId="77777777">
      <w:pPr>
        <w:pStyle w:val="Heading1"/>
        <w:numPr>
          <w:ilvl w:val="0"/>
          <w:numId w:val="3"/>
        </w:numPr>
        <w:tabs>
          <w:tab w:val="left" w:pos="458"/>
        </w:tabs>
        <w:kinsoku w:val="0"/>
        <w:overflowPunct w:val="0"/>
        <w:ind w:left="458" w:hanging="358"/>
        <w:rPr>
          <w:spacing w:val="-2"/>
        </w:rPr>
      </w:pPr>
      <w:r>
        <w:rPr>
          <w:spacing w:val="-2"/>
        </w:rPr>
        <w:t>Suspension</w:t>
      </w:r>
    </w:p>
    <w:p xmlns:wp14="http://schemas.microsoft.com/office/word/2010/wordml" w:rsidR="00682927" w:rsidRDefault="00682927" w14:paraId="491307AB" wp14:textId="77777777">
      <w:pPr>
        <w:pStyle w:val="ListParagraph"/>
        <w:numPr>
          <w:ilvl w:val="1"/>
          <w:numId w:val="3"/>
        </w:numPr>
        <w:tabs>
          <w:tab w:val="left" w:pos="889"/>
        </w:tabs>
        <w:kinsoku w:val="0"/>
        <w:overflowPunct w:val="0"/>
        <w:spacing w:before="25"/>
        <w:ind w:left="889" w:hanging="429"/>
        <w:rPr>
          <w:color w:val="000000"/>
          <w:spacing w:val="-2"/>
        </w:rPr>
      </w:pPr>
      <w:r>
        <w:t>Front</w:t>
      </w:r>
      <w:r>
        <w:rPr>
          <w:spacing w:val="-3"/>
        </w:rPr>
        <w:t xml:space="preserve"> </w:t>
      </w:r>
      <w:r>
        <w:t>and rear</w:t>
      </w:r>
      <w:r>
        <w:rPr>
          <w:spacing w:val="-1"/>
        </w:rPr>
        <w:t xml:space="preserve"> </w:t>
      </w:r>
      <w:r>
        <w:t>suspension</w:t>
      </w:r>
      <w:r>
        <w:rPr>
          <w:spacing w:val="1"/>
        </w:rPr>
        <w:t xml:space="preserve"> </w:t>
      </w:r>
      <w:r>
        <w:t>must</w:t>
      </w:r>
      <w:r>
        <w:rPr>
          <w:spacing w:val="-3"/>
        </w:rPr>
        <w:t xml:space="preserve"> </w:t>
      </w:r>
      <w:r>
        <w:t>be</w:t>
      </w:r>
      <w:r>
        <w:rPr>
          <w:spacing w:val="-1"/>
        </w:rPr>
        <w:t xml:space="preserve"> </w:t>
      </w:r>
      <w:r>
        <w:t>stock</w:t>
      </w:r>
      <w:r>
        <w:rPr>
          <w:spacing w:val="-2"/>
        </w:rPr>
        <w:t xml:space="preserve"> </w:t>
      </w:r>
      <w:r>
        <w:t>for</w:t>
      </w:r>
      <w:r>
        <w:rPr>
          <w:spacing w:val="-4"/>
        </w:rPr>
        <w:t xml:space="preserve"> </w:t>
      </w:r>
      <w:r>
        <w:t>make</w:t>
      </w:r>
      <w:r>
        <w:rPr>
          <w:spacing w:val="-1"/>
        </w:rPr>
        <w:t xml:space="preserve"> </w:t>
      </w:r>
      <w:r>
        <w:t>and</w:t>
      </w:r>
      <w:r>
        <w:rPr>
          <w:spacing w:val="1"/>
        </w:rPr>
        <w:t xml:space="preserve"> </w:t>
      </w:r>
      <w:r>
        <w:t>model</w:t>
      </w:r>
      <w:r>
        <w:rPr>
          <w:spacing w:val="-4"/>
        </w:rPr>
        <w:t xml:space="preserve"> </w:t>
      </w:r>
      <w:r>
        <w:t>of</w:t>
      </w:r>
      <w:r>
        <w:rPr>
          <w:spacing w:val="-2"/>
        </w:rPr>
        <w:t xml:space="preserve"> frame</w:t>
      </w:r>
    </w:p>
    <w:p xmlns:wp14="http://schemas.microsoft.com/office/word/2010/wordml" w:rsidR="00682927" w:rsidRDefault="00682927" w14:paraId="308B3E11" wp14:textId="77777777">
      <w:pPr>
        <w:pStyle w:val="ListParagraph"/>
        <w:numPr>
          <w:ilvl w:val="2"/>
          <w:numId w:val="3"/>
        </w:numPr>
        <w:tabs>
          <w:tab w:val="left" w:pos="1536"/>
        </w:tabs>
        <w:kinsoku w:val="0"/>
        <w:overflowPunct w:val="0"/>
        <w:spacing w:before="21"/>
        <w:ind w:left="1536" w:hanging="716"/>
        <w:rPr>
          <w:color w:val="000000"/>
          <w:spacing w:val="-2"/>
        </w:rPr>
      </w:pPr>
      <w:r>
        <w:t>No</w:t>
      </w:r>
      <w:r>
        <w:rPr>
          <w:spacing w:val="-1"/>
        </w:rPr>
        <w:t xml:space="preserve"> </w:t>
      </w:r>
      <w:r>
        <w:t>modifications</w:t>
      </w:r>
      <w:r>
        <w:rPr>
          <w:spacing w:val="-2"/>
        </w:rPr>
        <w:t xml:space="preserve"> </w:t>
      </w:r>
      <w:r>
        <w:t>or</w:t>
      </w:r>
      <w:r>
        <w:rPr>
          <w:spacing w:val="-3"/>
        </w:rPr>
        <w:t xml:space="preserve"> </w:t>
      </w:r>
      <w:r>
        <w:t>alterations</w:t>
      </w:r>
      <w:r>
        <w:rPr>
          <w:spacing w:val="-3"/>
        </w:rPr>
        <w:t xml:space="preserve"> </w:t>
      </w:r>
      <w:r>
        <w:rPr>
          <w:spacing w:val="-2"/>
        </w:rPr>
        <w:t>allowed</w:t>
      </w:r>
    </w:p>
    <w:p xmlns:wp14="http://schemas.microsoft.com/office/word/2010/wordml" w:rsidR="00682927" w:rsidRDefault="00682927" w14:paraId="02EB378F" wp14:textId="77777777">
      <w:pPr>
        <w:pStyle w:val="ListParagraph"/>
        <w:numPr>
          <w:ilvl w:val="2"/>
          <w:numId w:val="3"/>
        </w:numPr>
        <w:tabs>
          <w:tab w:val="left" w:pos="1536"/>
        </w:tabs>
        <w:kinsoku w:val="0"/>
        <w:overflowPunct w:val="0"/>
        <w:spacing w:before="21"/>
        <w:ind w:left="1536" w:hanging="716"/>
        <w:rPr>
          <w:color w:val="000000"/>
          <w:spacing w:val="-2"/>
        </w:rPr>
        <w:sectPr w:rsidR="00000000">
          <w:pgSz w:w="12240" w:h="15840" w:orient="portrait"/>
          <w:pgMar w:top="2240" w:right="1320" w:bottom="280" w:left="1340" w:header="873" w:footer="0" w:gutter="0"/>
          <w:cols w:space="720"/>
          <w:noEndnote/>
          <w:footerReference w:type="default" r:id="R4d7ce6c18c09475c"/>
        </w:sectPr>
      </w:pPr>
    </w:p>
    <w:p xmlns:wp14="http://schemas.microsoft.com/office/word/2010/wordml" w:rsidR="00682927" w:rsidRDefault="00682927" w14:paraId="06A980CF" wp14:textId="77777777">
      <w:pPr>
        <w:pStyle w:val="ListParagraph"/>
        <w:numPr>
          <w:ilvl w:val="1"/>
          <w:numId w:val="3"/>
        </w:numPr>
        <w:tabs>
          <w:tab w:val="left" w:pos="892"/>
        </w:tabs>
        <w:kinsoku w:val="0"/>
        <w:overflowPunct w:val="0"/>
        <w:spacing w:before="152" w:line="259" w:lineRule="auto"/>
        <w:ind w:right="346" w:hanging="432"/>
        <w:rPr>
          <w:color w:val="000000"/>
        </w:rPr>
      </w:pPr>
      <w:r>
        <w:t>GM</w:t>
      </w:r>
      <w:r>
        <w:rPr>
          <w:spacing w:val="-1"/>
        </w:rPr>
        <w:t xml:space="preserve"> </w:t>
      </w:r>
      <w:r>
        <w:t>Metric</w:t>
      </w:r>
      <w:r>
        <w:rPr>
          <w:spacing w:val="-3"/>
        </w:rPr>
        <w:t xml:space="preserve"> </w:t>
      </w:r>
      <w:r>
        <w:t>chassis</w:t>
      </w:r>
      <w:r>
        <w:rPr>
          <w:spacing w:val="-3"/>
        </w:rPr>
        <w:t xml:space="preserve"> </w:t>
      </w:r>
      <w:r>
        <w:t>may</w:t>
      </w:r>
      <w:r>
        <w:rPr>
          <w:spacing w:val="-3"/>
        </w:rPr>
        <w:t xml:space="preserve"> </w:t>
      </w:r>
      <w:r>
        <w:t>use</w:t>
      </w:r>
      <w:r>
        <w:rPr>
          <w:spacing w:val="-2"/>
        </w:rPr>
        <w:t xml:space="preserve"> </w:t>
      </w:r>
      <w:r>
        <w:t>non-adjustable,</w:t>
      </w:r>
      <w:r>
        <w:rPr>
          <w:spacing w:val="-5"/>
        </w:rPr>
        <w:t xml:space="preserve"> </w:t>
      </w:r>
      <w:r>
        <w:t>bolt</w:t>
      </w:r>
      <w:r>
        <w:rPr>
          <w:spacing w:val="-4"/>
        </w:rPr>
        <w:t xml:space="preserve"> </w:t>
      </w:r>
      <w:r>
        <w:t>on</w:t>
      </w:r>
      <w:r>
        <w:rPr>
          <w:spacing w:val="-1"/>
        </w:rPr>
        <w:t xml:space="preserve"> </w:t>
      </w:r>
      <w:r>
        <w:t>tubular</w:t>
      </w:r>
      <w:r>
        <w:rPr>
          <w:spacing w:val="-5"/>
        </w:rPr>
        <w:t xml:space="preserve"> </w:t>
      </w:r>
      <w:r>
        <w:t>upper</w:t>
      </w:r>
      <w:r>
        <w:rPr>
          <w:spacing w:val="-5"/>
        </w:rPr>
        <w:t xml:space="preserve"> </w:t>
      </w:r>
      <w:r>
        <w:t>control</w:t>
      </w:r>
      <w:r>
        <w:rPr>
          <w:spacing w:val="-2"/>
        </w:rPr>
        <w:t xml:space="preserve"> </w:t>
      </w:r>
      <w:r>
        <w:t>arms</w:t>
      </w:r>
      <w:r>
        <w:rPr>
          <w:spacing w:val="-3"/>
        </w:rPr>
        <w:t xml:space="preserve"> </w:t>
      </w:r>
      <w:r>
        <w:t>(IMCA TYPE) with steel cross shafts allowed</w:t>
      </w:r>
    </w:p>
    <w:p xmlns:wp14="http://schemas.microsoft.com/office/word/2010/wordml" w:rsidR="00682927" w:rsidRDefault="00682927" w14:paraId="5C94D935" wp14:textId="77777777">
      <w:pPr>
        <w:pStyle w:val="ListParagraph"/>
        <w:numPr>
          <w:ilvl w:val="2"/>
          <w:numId w:val="3"/>
        </w:numPr>
        <w:tabs>
          <w:tab w:val="left" w:pos="1536"/>
        </w:tabs>
        <w:kinsoku w:val="0"/>
        <w:overflowPunct w:val="0"/>
        <w:spacing w:before="1"/>
        <w:ind w:left="1536" w:hanging="716"/>
        <w:rPr>
          <w:color w:val="000000"/>
          <w:spacing w:val="-4"/>
        </w:rPr>
      </w:pPr>
      <w:r>
        <w:t>Must</w:t>
      </w:r>
      <w:r>
        <w:rPr>
          <w:spacing w:val="-3"/>
        </w:rPr>
        <w:t xml:space="preserve"> </w:t>
      </w:r>
      <w:r>
        <w:t>be</w:t>
      </w:r>
      <w:r>
        <w:rPr>
          <w:spacing w:val="-2"/>
        </w:rPr>
        <w:t xml:space="preserve"> </w:t>
      </w:r>
      <w:r>
        <w:t>8-inch</w:t>
      </w:r>
      <w:r>
        <w:rPr>
          <w:spacing w:val="-3"/>
        </w:rPr>
        <w:t xml:space="preserve"> </w:t>
      </w:r>
      <w:r>
        <w:t>or</w:t>
      </w:r>
      <w:r>
        <w:rPr>
          <w:spacing w:val="-3"/>
        </w:rPr>
        <w:t xml:space="preserve"> </w:t>
      </w:r>
      <w:r>
        <w:t>8.500-inch length</w:t>
      </w:r>
      <w:r>
        <w:rPr>
          <w:spacing w:val="1"/>
        </w:rPr>
        <w:t xml:space="preserve"> </w:t>
      </w:r>
      <w:r>
        <w:rPr>
          <w:spacing w:val="-4"/>
        </w:rPr>
        <w:t>only</w:t>
      </w:r>
    </w:p>
    <w:p xmlns:wp14="http://schemas.microsoft.com/office/word/2010/wordml" w:rsidR="00682927" w:rsidRDefault="00682927" w14:paraId="440EFF58" wp14:textId="77777777">
      <w:pPr>
        <w:pStyle w:val="ListParagraph"/>
        <w:numPr>
          <w:ilvl w:val="2"/>
          <w:numId w:val="3"/>
        </w:numPr>
        <w:tabs>
          <w:tab w:val="left" w:pos="1536"/>
        </w:tabs>
        <w:kinsoku w:val="0"/>
        <w:overflowPunct w:val="0"/>
        <w:spacing w:before="22"/>
        <w:ind w:left="1536" w:hanging="716"/>
        <w:rPr>
          <w:color w:val="000000"/>
          <w:spacing w:val="-5"/>
        </w:rPr>
      </w:pPr>
      <w:r>
        <w:t>Must</w:t>
      </w:r>
      <w:r>
        <w:rPr>
          <w:spacing w:val="-3"/>
        </w:rPr>
        <w:t xml:space="preserve"> </w:t>
      </w:r>
      <w:r>
        <w:t>bolt</w:t>
      </w:r>
      <w:r>
        <w:rPr>
          <w:spacing w:val="-3"/>
        </w:rPr>
        <w:t xml:space="preserve"> </w:t>
      </w:r>
      <w:r>
        <w:t>directly</w:t>
      </w:r>
      <w:r>
        <w:rPr>
          <w:spacing w:val="-2"/>
        </w:rPr>
        <w:t xml:space="preserve"> </w:t>
      </w:r>
      <w:r>
        <w:t>to</w:t>
      </w:r>
      <w:r>
        <w:rPr>
          <w:spacing w:val="-3"/>
        </w:rPr>
        <w:t xml:space="preserve"> </w:t>
      </w:r>
      <w:r>
        <w:t>stock, unaltered mount on</w:t>
      </w:r>
      <w:r>
        <w:rPr>
          <w:spacing w:val="-3"/>
        </w:rPr>
        <w:t xml:space="preserve"> </w:t>
      </w:r>
      <w:r>
        <w:t>frame</w:t>
      </w:r>
      <w:r>
        <w:rPr>
          <w:spacing w:val="-1"/>
        </w:rPr>
        <w:t xml:space="preserve"> </w:t>
      </w:r>
      <w:r>
        <w:t>(shims</w:t>
      </w:r>
      <w:r>
        <w:rPr>
          <w:spacing w:val="-3"/>
        </w:rPr>
        <w:t xml:space="preserve"> </w:t>
      </w:r>
      <w:r>
        <w:rPr>
          <w:spacing w:val="-5"/>
        </w:rPr>
        <w:t>ok)</w:t>
      </w:r>
    </w:p>
    <w:p xmlns:wp14="http://schemas.microsoft.com/office/word/2010/wordml" w:rsidR="00682927" w:rsidRDefault="00682927" w14:paraId="141461DB" wp14:textId="77777777">
      <w:pPr>
        <w:pStyle w:val="ListParagraph"/>
        <w:numPr>
          <w:ilvl w:val="1"/>
          <w:numId w:val="3"/>
        </w:numPr>
        <w:tabs>
          <w:tab w:val="left" w:pos="892"/>
        </w:tabs>
        <w:kinsoku w:val="0"/>
        <w:overflowPunct w:val="0"/>
        <w:spacing w:before="23" w:line="259" w:lineRule="auto"/>
        <w:ind w:right="301" w:hanging="432"/>
        <w:rPr>
          <w:color w:val="000000"/>
        </w:rPr>
      </w:pPr>
      <w:r>
        <w:t>Non-GM</w:t>
      </w:r>
      <w:r>
        <w:rPr>
          <w:spacing w:val="-3"/>
        </w:rPr>
        <w:t xml:space="preserve"> </w:t>
      </w:r>
      <w:r>
        <w:t>Metric</w:t>
      </w:r>
      <w:r>
        <w:rPr>
          <w:spacing w:val="-2"/>
        </w:rPr>
        <w:t xml:space="preserve"> </w:t>
      </w:r>
      <w:r>
        <w:t>chassis</w:t>
      </w:r>
      <w:r>
        <w:rPr>
          <w:spacing w:val="-4"/>
        </w:rPr>
        <w:t xml:space="preserve"> </w:t>
      </w:r>
      <w:r>
        <w:t>may</w:t>
      </w:r>
      <w:r>
        <w:rPr>
          <w:spacing w:val="-2"/>
        </w:rPr>
        <w:t xml:space="preserve"> </w:t>
      </w:r>
      <w:r>
        <w:t>use</w:t>
      </w:r>
      <w:r>
        <w:rPr>
          <w:spacing w:val="-1"/>
        </w:rPr>
        <w:t xml:space="preserve"> </w:t>
      </w:r>
      <w:r>
        <w:t>stock</w:t>
      </w:r>
      <w:r>
        <w:rPr>
          <w:spacing w:val="-3"/>
        </w:rPr>
        <w:t xml:space="preserve"> </w:t>
      </w:r>
      <w:r>
        <w:t>length,</w:t>
      </w:r>
      <w:r>
        <w:rPr>
          <w:spacing w:val="-4"/>
        </w:rPr>
        <w:t xml:space="preserve"> </w:t>
      </w:r>
      <w:r>
        <w:t>or</w:t>
      </w:r>
      <w:r>
        <w:rPr>
          <w:spacing w:val="-4"/>
        </w:rPr>
        <w:t xml:space="preserve"> </w:t>
      </w:r>
      <w:r>
        <w:t>minus</w:t>
      </w:r>
      <w:r>
        <w:rPr>
          <w:spacing w:val="-4"/>
        </w:rPr>
        <w:t xml:space="preserve"> </w:t>
      </w:r>
      <w:r>
        <w:t>0.500”</w:t>
      </w:r>
      <w:r>
        <w:rPr>
          <w:spacing w:val="-1"/>
        </w:rPr>
        <w:t xml:space="preserve"> </w:t>
      </w:r>
      <w:r>
        <w:t>from</w:t>
      </w:r>
      <w:r>
        <w:rPr>
          <w:spacing w:val="-1"/>
        </w:rPr>
        <w:t xml:space="preserve"> </w:t>
      </w:r>
      <w:r>
        <w:t>stock</w:t>
      </w:r>
      <w:r>
        <w:rPr>
          <w:spacing w:val="-5"/>
        </w:rPr>
        <w:t xml:space="preserve"> </w:t>
      </w:r>
      <w:r>
        <w:t>length,</w:t>
      </w:r>
      <w:r>
        <w:rPr>
          <w:spacing w:val="-4"/>
        </w:rPr>
        <w:t xml:space="preserve"> </w:t>
      </w:r>
      <w:r>
        <w:t>non- adjustable steel tubular control arms with steel cross shafts</w:t>
      </w:r>
    </w:p>
    <w:p xmlns:wp14="http://schemas.microsoft.com/office/word/2010/wordml" w:rsidR="00682927" w:rsidRDefault="00682927" w14:paraId="3222F8CD" wp14:textId="77777777">
      <w:pPr>
        <w:pStyle w:val="ListParagraph"/>
        <w:numPr>
          <w:ilvl w:val="2"/>
          <w:numId w:val="3"/>
        </w:numPr>
        <w:tabs>
          <w:tab w:val="left" w:pos="1536"/>
        </w:tabs>
        <w:kinsoku w:val="0"/>
        <w:overflowPunct w:val="0"/>
        <w:spacing w:before="0" w:line="291" w:lineRule="exact"/>
        <w:ind w:left="1536" w:hanging="716"/>
        <w:rPr>
          <w:color w:val="000000"/>
          <w:spacing w:val="-5"/>
        </w:rPr>
      </w:pPr>
      <w:r>
        <w:t>Must</w:t>
      </w:r>
      <w:r>
        <w:rPr>
          <w:spacing w:val="-3"/>
        </w:rPr>
        <w:t xml:space="preserve"> </w:t>
      </w:r>
      <w:r>
        <w:t>bolt</w:t>
      </w:r>
      <w:r>
        <w:rPr>
          <w:spacing w:val="-3"/>
        </w:rPr>
        <w:t xml:space="preserve"> </w:t>
      </w:r>
      <w:r>
        <w:t>directly</w:t>
      </w:r>
      <w:r>
        <w:rPr>
          <w:spacing w:val="-2"/>
        </w:rPr>
        <w:t xml:space="preserve"> </w:t>
      </w:r>
      <w:r>
        <w:t>to</w:t>
      </w:r>
      <w:r>
        <w:rPr>
          <w:spacing w:val="-3"/>
        </w:rPr>
        <w:t xml:space="preserve"> </w:t>
      </w:r>
      <w:r>
        <w:t>stock, unaltered mount on</w:t>
      </w:r>
      <w:r>
        <w:rPr>
          <w:spacing w:val="-3"/>
        </w:rPr>
        <w:t xml:space="preserve"> </w:t>
      </w:r>
      <w:r>
        <w:t>frame</w:t>
      </w:r>
      <w:r>
        <w:rPr>
          <w:spacing w:val="-1"/>
        </w:rPr>
        <w:t xml:space="preserve"> </w:t>
      </w:r>
      <w:r>
        <w:t>(shims</w:t>
      </w:r>
      <w:r>
        <w:rPr>
          <w:spacing w:val="-3"/>
        </w:rPr>
        <w:t xml:space="preserve"> </w:t>
      </w:r>
      <w:r>
        <w:rPr>
          <w:spacing w:val="-5"/>
        </w:rPr>
        <w:t>ok)</w:t>
      </w:r>
    </w:p>
    <w:p xmlns:wp14="http://schemas.microsoft.com/office/word/2010/wordml" w:rsidR="00682927" w:rsidRDefault="00682927" w14:paraId="059F9881" wp14:textId="77777777">
      <w:pPr>
        <w:pStyle w:val="ListParagraph"/>
        <w:numPr>
          <w:ilvl w:val="2"/>
          <w:numId w:val="3"/>
        </w:numPr>
        <w:tabs>
          <w:tab w:val="left" w:pos="1536"/>
        </w:tabs>
        <w:kinsoku w:val="0"/>
        <w:overflowPunct w:val="0"/>
        <w:ind w:left="1536" w:hanging="716"/>
        <w:rPr>
          <w:color w:val="000000"/>
          <w:spacing w:val="-4"/>
        </w:rPr>
      </w:pPr>
      <w:r>
        <w:t>Must</w:t>
      </w:r>
      <w:r>
        <w:rPr>
          <w:spacing w:val="-2"/>
        </w:rPr>
        <w:t xml:space="preserve"> </w:t>
      </w:r>
      <w:r>
        <w:t>have</w:t>
      </w:r>
      <w:r>
        <w:rPr>
          <w:spacing w:val="-1"/>
        </w:rPr>
        <w:t xml:space="preserve"> </w:t>
      </w:r>
      <w:r>
        <w:t>bolt</w:t>
      </w:r>
      <w:r>
        <w:rPr>
          <w:spacing w:val="1"/>
        </w:rPr>
        <w:t xml:space="preserve"> </w:t>
      </w:r>
      <w:r>
        <w:t>in</w:t>
      </w:r>
      <w:r>
        <w:rPr>
          <w:spacing w:val="-1"/>
        </w:rPr>
        <w:t xml:space="preserve"> </w:t>
      </w:r>
      <w:r>
        <w:t>ball</w:t>
      </w:r>
      <w:r>
        <w:rPr>
          <w:spacing w:val="1"/>
        </w:rPr>
        <w:t xml:space="preserve"> </w:t>
      </w:r>
      <w:r>
        <w:rPr>
          <w:spacing w:val="-4"/>
        </w:rPr>
        <w:t>joint</w:t>
      </w:r>
    </w:p>
    <w:p xmlns:wp14="http://schemas.microsoft.com/office/word/2010/wordml" w:rsidR="00682927" w:rsidRDefault="00682927" w14:paraId="03CFE6E1" wp14:textId="77777777">
      <w:pPr>
        <w:pStyle w:val="ListParagraph"/>
        <w:numPr>
          <w:ilvl w:val="1"/>
          <w:numId w:val="3"/>
        </w:numPr>
        <w:tabs>
          <w:tab w:val="left" w:pos="889"/>
        </w:tabs>
        <w:kinsoku w:val="0"/>
        <w:overflowPunct w:val="0"/>
        <w:ind w:left="889" w:hanging="429"/>
        <w:rPr>
          <w:color w:val="000000"/>
          <w:spacing w:val="-2"/>
        </w:rPr>
      </w:pPr>
      <w:r>
        <w:t>All</w:t>
      </w:r>
      <w:r>
        <w:rPr>
          <w:spacing w:val="-4"/>
        </w:rPr>
        <w:t xml:space="preserve"> </w:t>
      </w:r>
      <w:r>
        <w:t>suspension mounts</w:t>
      </w:r>
      <w:r>
        <w:rPr>
          <w:spacing w:val="-2"/>
        </w:rPr>
        <w:t xml:space="preserve"> </w:t>
      </w:r>
      <w:r>
        <w:t>on</w:t>
      </w:r>
      <w:r>
        <w:rPr>
          <w:spacing w:val="-1"/>
        </w:rPr>
        <w:t xml:space="preserve"> </w:t>
      </w:r>
      <w:r>
        <w:t>chassis</w:t>
      </w:r>
      <w:r>
        <w:rPr>
          <w:spacing w:val="-2"/>
        </w:rPr>
        <w:t xml:space="preserve"> </w:t>
      </w:r>
      <w:r>
        <w:t>must</w:t>
      </w:r>
      <w:r>
        <w:rPr>
          <w:spacing w:val="-3"/>
        </w:rPr>
        <w:t xml:space="preserve"> </w:t>
      </w:r>
      <w:r>
        <w:t>remain stock</w:t>
      </w:r>
      <w:r>
        <w:rPr>
          <w:spacing w:val="-3"/>
        </w:rPr>
        <w:t xml:space="preserve"> </w:t>
      </w:r>
      <w:r>
        <w:t>and</w:t>
      </w:r>
      <w:r>
        <w:rPr>
          <w:spacing w:val="-3"/>
        </w:rPr>
        <w:t xml:space="preserve"> </w:t>
      </w:r>
      <w:r>
        <w:rPr>
          <w:spacing w:val="-2"/>
        </w:rPr>
        <w:t>unaltered</w:t>
      </w:r>
    </w:p>
    <w:p xmlns:wp14="http://schemas.microsoft.com/office/word/2010/wordml" w:rsidR="00682927" w:rsidRDefault="00682927" w14:paraId="255FFC0E" wp14:textId="77777777">
      <w:pPr>
        <w:pStyle w:val="ListParagraph"/>
        <w:numPr>
          <w:ilvl w:val="1"/>
          <w:numId w:val="3"/>
        </w:numPr>
        <w:tabs>
          <w:tab w:val="left" w:pos="889"/>
        </w:tabs>
        <w:kinsoku w:val="0"/>
        <w:overflowPunct w:val="0"/>
        <w:ind w:left="889" w:hanging="429"/>
        <w:rPr>
          <w:color w:val="000000"/>
          <w:spacing w:val="-2"/>
        </w:rPr>
      </w:pPr>
      <w:r>
        <w:t>Ball</w:t>
      </w:r>
      <w:r>
        <w:rPr>
          <w:spacing w:val="-1"/>
        </w:rPr>
        <w:t xml:space="preserve"> </w:t>
      </w:r>
      <w:r>
        <w:t>joints</w:t>
      </w:r>
      <w:r>
        <w:rPr>
          <w:spacing w:val="-1"/>
        </w:rPr>
        <w:t xml:space="preserve"> </w:t>
      </w:r>
      <w:r>
        <w:t>must</w:t>
      </w:r>
      <w:r>
        <w:rPr>
          <w:spacing w:val="-2"/>
        </w:rPr>
        <w:t xml:space="preserve"> </w:t>
      </w:r>
      <w:r>
        <w:t>be OEM</w:t>
      </w:r>
      <w:r>
        <w:rPr>
          <w:spacing w:val="-2"/>
        </w:rPr>
        <w:t xml:space="preserve"> replacement</w:t>
      </w:r>
    </w:p>
    <w:p xmlns:wp14="http://schemas.microsoft.com/office/word/2010/wordml" w:rsidR="00682927" w:rsidRDefault="00682927" w14:paraId="75DF5A0B" wp14:textId="77777777">
      <w:pPr>
        <w:pStyle w:val="ListParagraph"/>
        <w:numPr>
          <w:ilvl w:val="2"/>
          <w:numId w:val="3"/>
        </w:numPr>
        <w:tabs>
          <w:tab w:val="left" w:pos="1536"/>
        </w:tabs>
        <w:kinsoku w:val="0"/>
        <w:overflowPunct w:val="0"/>
        <w:spacing w:before="21"/>
        <w:ind w:left="1536" w:hanging="716"/>
        <w:rPr>
          <w:color w:val="000000"/>
          <w:spacing w:val="-2"/>
        </w:rPr>
      </w:pPr>
      <w:r>
        <w:t>Must</w:t>
      </w:r>
      <w:r>
        <w:rPr>
          <w:spacing w:val="-3"/>
        </w:rPr>
        <w:t xml:space="preserve"> </w:t>
      </w:r>
      <w:r>
        <w:t>remain stock</w:t>
      </w:r>
      <w:r>
        <w:rPr>
          <w:spacing w:val="-2"/>
        </w:rPr>
        <w:t xml:space="preserve"> dimensions</w:t>
      </w:r>
    </w:p>
    <w:p xmlns:wp14="http://schemas.microsoft.com/office/word/2010/wordml" w:rsidR="00682927" w:rsidRDefault="00682927" w14:paraId="2D4754FA" wp14:textId="77777777">
      <w:pPr>
        <w:pStyle w:val="ListParagraph"/>
        <w:numPr>
          <w:ilvl w:val="2"/>
          <w:numId w:val="3"/>
        </w:numPr>
        <w:tabs>
          <w:tab w:val="left" w:pos="1535"/>
        </w:tabs>
        <w:kinsoku w:val="0"/>
        <w:overflowPunct w:val="0"/>
        <w:ind w:left="1535" w:hanging="716"/>
        <w:rPr>
          <w:color w:val="000000"/>
          <w:spacing w:val="-2"/>
        </w:rPr>
      </w:pPr>
      <w:r>
        <w:t>No</w:t>
      </w:r>
      <w:r>
        <w:rPr>
          <w:spacing w:val="-1"/>
        </w:rPr>
        <w:t xml:space="preserve"> </w:t>
      </w:r>
      <w:r>
        <w:t>low</w:t>
      </w:r>
      <w:r>
        <w:rPr>
          <w:spacing w:val="-2"/>
        </w:rPr>
        <w:t xml:space="preserve"> </w:t>
      </w:r>
      <w:r>
        <w:t>friction</w:t>
      </w:r>
      <w:r>
        <w:rPr>
          <w:spacing w:val="-3"/>
        </w:rPr>
        <w:t xml:space="preserve"> </w:t>
      </w:r>
      <w:r>
        <w:t>or rebuildable</w:t>
      </w:r>
      <w:r>
        <w:rPr>
          <w:spacing w:val="-3"/>
        </w:rPr>
        <w:t xml:space="preserve"> </w:t>
      </w:r>
      <w:r>
        <w:t>ball joints</w:t>
      </w:r>
      <w:r>
        <w:rPr>
          <w:spacing w:val="-1"/>
        </w:rPr>
        <w:t xml:space="preserve"> </w:t>
      </w:r>
      <w:r>
        <w:rPr>
          <w:spacing w:val="-2"/>
        </w:rPr>
        <w:t>allowed</w:t>
      </w:r>
    </w:p>
    <w:p xmlns:wp14="http://schemas.microsoft.com/office/word/2010/wordml" w:rsidR="00682927" w:rsidRDefault="00682927" w14:paraId="16780623" wp14:textId="77777777">
      <w:pPr>
        <w:pStyle w:val="ListParagraph"/>
        <w:numPr>
          <w:ilvl w:val="1"/>
          <w:numId w:val="3"/>
        </w:numPr>
        <w:tabs>
          <w:tab w:val="left" w:pos="889"/>
        </w:tabs>
        <w:kinsoku w:val="0"/>
        <w:overflowPunct w:val="0"/>
        <w:ind w:left="889" w:hanging="429"/>
        <w:rPr>
          <w:color w:val="000000"/>
          <w:spacing w:val="-4"/>
        </w:rPr>
      </w:pPr>
      <w:r>
        <w:t>Upper</w:t>
      </w:r>
      <w:r>
        <w:rPr>
          <w:spacing w:val="-3"/>
        </w:rPr>
        <w:t xml:space="preserve"> </w:t>
      </w:r>
      <w:r>
        <w:t>and lower</w:t>
      </w:r>
      <w:r>
        <w:rPr>
          <w:spacing w:val="-3"/>
        </w:rPr>
        <w:t xml:space="preserve"> </w:t>
      </w:r>
      <w:r>
        <w:t>A-Arm</w:t>
      </w:r>
      <w:r>
        <w:rPr>
          <w:spacing w:val="-4"/>
        </w:rPr>
        <w:t xml:space="preserve"> </w:t>
      </w:r>
      <w:r>
        <w:t>bushings</w:t>
      </w:r>
      <w:r>
        <w:rPr>
          <w:spacing w:val="-1"/>
        </w:rPr>
        <w:t xml:space="preserve"> </w:t>
      </w:r>
      <w:r>
        <w:t>may</w:t>
      </w:r>
      <w:r>
        <w:rPr>
          <w:spacing w:val="-4"/>
        </w:rPr>
        <w:t xml:space="preserve"> </w:t>
      </w:r>
      <w:r>
        <w:t>be</w:t>
      </w:r>
      <w:r>
        <w:rPr>
          <w:spacing w:val="-2"/>
        </w:rPr>
        <w:t xml:space="preserve"> </w:t>
      </w:r>
      <w:r>
        <w:t>replaced</w:t>
      </w:r>
      <w:r>
        <w:rPr>
          <w:spacing w:val="1"/>
        </w:rPr>
        <w:t xml:space="preserve"> </w:t>
      </w:r>
      <w:r>
        <w:t>with</w:t>
      </w:r>
      <w:r>
        <w:rPr>
          <w:spacing w:val="-2"/>
        </w:rPr>
        <w:t xml:space="preserve"> </w:t>
      </w:r>
      <w:r>
        <w:t>OEM</w:t>
      </w:r>
      <w:r>
        <w:rPr>
          <w:spacing w:val="-2"/>
        </w:rPr>
        <w:t xml:space="preserve"> </w:t>
      </w:r>
      <w:r>
        <w:t>type rubber</w:t>
      </w:r>
      <w:r>
        <w:rPr>
          <w:spacing w:val="-3"/>
        </w:rPr>
        <w:t xml:space="preserve"> </w:t>
      </w:r>
      <w:r>
        <w:t>bushings</w:t>
      </w:r>
      <w:r>
        <w:rPr>
          <w:spacing w:val="-1"/>
        </w:rPr>
        <w:t xml:space="preserve"> </w:t>
      </w:r>
      <w:r>
        <w:rPr>
          <w:spacing w:val="-4"/>
        </w:rPr>
        <w:t>only</w:t>
      </w:r>
    </w:p>
    <w:p xmlns:wp14="http://schemas.microsoft.com/office/word/2010/wordml" w:rsidR="00682927" w:rsidRDefault="00682927" w14:paraId="3D881B9F" wp14:textId="77777777">
      <w:pPr>
        <w:pStyle w:val="ListParagraph"/>
        <w:numPr>
          <w:ilvl w:val="2"/>
          <w:numId w:val="3"/>
        </w:numPr>
        <w:tabs>
          <w:tab w:val="left" w:pos="1536"/>
        </w:tabs>
        <w:kinsoku w:val="0"/>
        <w:overflowPunct w:val="0"/>
        <w:ind w:left="1536" w:hanging="716"/>
        <w:rPr>
          <w:color w:val="000000"/>
          <w:spacing w:val="-2"/>
        </w:rPr>
      </w:pPr>
      <w:r>
        <w:t>No</w:t>
      </w:r>
      <w:r>
        <w:rPr>
          <w:spacing w:val="-1"/>
        </w:rPr>
        <w:t xml:space="preserve"> </w:t>
      </w:r>
      <w:r>
        <w:t>offset,</w:t>
      </w:r>
      <w:r>
        <w:rPr>
          <w:spacing w:val="-1"/>
        </w:rPr>
        <w:t xml:space="preserve"> </w:t>
      </w:r>
      <w:r>
        <w:t>spherical,</w:t>
      </w:r>
      <w:r>
        <w:rPr>
          <w:spacing w:val="-1"/>
        </w:rPr>
        <w:t xml:space="preserve"> </w:t>
      </w:r>
      <w:r>
        <w:t>low</w:t>
      </w:r>
      <w:r>
        <w:rPr>
          <w:spacing w:val="-2"/>
        </w:rPr>
        <w:t xml:space="preserve"> </w:t>
      </w:r>
      <w:r>
        <w:t>friction,</w:t>
      </w:r>
      <w:r>
        <w:rPr>
          <w:spacing w:val="-1"/>
        </w:rPr>
        <w:t xml:space="preserve"> </w:t>
      </w:r>
      <w:r>
        <w:t>solid,</w:t>
      </w:r>
      <w:r>
        <w:rPr>
          <w:spacing w:val="-1"/>
        </w:rPr>
        <w:t xml:space="preserve"> </w:t>
      </w:r>
      <w:r>
        <w:t>or drilled</w:t>
      </w:r>
      <w:r>
        <w:rPr>
          <w:spacing w:val="-3"/>
        </w:rPr>
        <w:t xml:space="preserve"> </w:t>
      </w:r>
      <w:r>
        <w:t>bushings</w:t>
      </w:r>
      <w:r>
        <w:rPr>
          <w:spacing w:val="-3"/>
        </w:rPr>
        <w:t xml:space="preserve"> </w:t>
      </w:r>
      <w:r>
        <w:rPr>
          <w:spacing w:val="-2"/>
        </w:rPr>
        <w:t>allowed</w:t>
      </w:r>
    </w:p>
    <w:p xmlns:wp14="http://schemas.microsoft.com/office/word/2010/wordml" w:rsidR="00682927" w:rsidRDefault="00682927" w14:paraId="7501A0DE" wp14:textId="77777777">
      <w:pPr>
        <w:pStyle w:val="ListParagraph"/>
        <w:numPr>
          <w:ilvl w:val="1"/>
          <w:numId w:val="3"/>
        </w:numPr>
        <w:tabs>
          <w:tab w:val="left" w:pos="889"/>
        </w:tabs>
        <w:kinsoku w:val="0"/>
        <w:overflowPunct w:val="0"/>
        <w:spacing w:before="21"/>
        <w:ind w:left="889" w:hanging="429"/>
        <w:rPr>
          <w:color w:val="000000"/>
          <w:spacing w:val="-2"/>
        </w:rPr>
      </w:pPr>
      <w:r>
        <w:t>No</w:t>
      </w:r>
      <w:r>
        <w:rPr>
          <w:spacing w:val="-1"/>
        </w:rPr>
        <w:t xml:space="preserve"> </w:t>
      </w:r>
      <w:r>
        <w:t>Heims</w:t>
      </w:r>
      <w:r>
        <w:rPr>
          <w:spacing w:val="-2"/>
        </w:rPr>
        <w:t xml:space="preserve"> </w:t>
      </w:r>
      <w:r>
        <w:t>allowed</w:t>
      </w:r>
      <w:r>
        <w:rPr>
          <w:spacing w:val="-2"/>
        </w:rPr>
        <w:t xml:space="preserve"> </w:t>
      </w:r>
      <w:r>
        <w:t>on</w:t>
      </w:r>
      <w:r>
        <w:rPr>
          <w:spacing w:val="-2"/>
        </w:rPr>
        <w:t xml:space="preserve"> </w:t>
      </w:r>
      <w:r>
        <w:t>any</w:t>
      </w:r>
      <w:r>
        <w:rPr>
          <w:spacing w:val="-1"/>
        </w:rPr>
        <w:t xml:space="preserve"> </w:t>
      </w:r>
      <w:r>
        <w:t>suspension</w:t>
      </w:r>
      <w:r>
        <w:rPr>
          <w:spacing w:val="-2"/>
        </w:rPr>
        <w:t xml:space="preserve"> component</w:t>
      </w:r>
    </w:p>
    <w:p xmlns:wp14="http://schemas.microsoft.com/office/word/2010/wordml" w:rsidR="00682927" w:rsidRDefault="00682927" w14:paraId="643042F1" wp14:textId="77777777">
      <w:pPr>
        <w:pStyle w:val="ListParagraph"/>
        <w:numPr>
          <w:ilvl w:val="1"/>
          <w:numId w:val="3"/>
        </w:numPr>
        <w:tabs>
          <w:tab w:val="left" w:pos="889"/>
        </w:tabs>
        <w:kinsoku w:val="0"/>
        <w:overflowPunct w:val="0"/>
        <w:ind w:left="889" w:hanging="429"/>
        <w:rPr>
          <w:color w:val="000000"/>
          <w:spacing w:val="-4"/>
        </w:rPr>
      </w:pPr>
      <w:r>
        <w:t>Aftermarket</w:t>
      </w:r>
      <w:r>
        <w:rPr>
          <w:spacing w:val="-3"/>
        </w:rPr>
        <w:t xml:space="preserve"> </w:t>
      </w:r>
      <w:r>
        <w:t>steel</w:t>
      </w:r>
      <w:r>
        <w:rPr>
          <w:spacing w:val="-3"/>
        </w:rPr>
        <w:t xml:space="preserve"> </w:t>
      </w:r>
      <w:r>
        <w:t>racing</w:t>
      </w:r>
      <w:r>
        <w:rPr>
          <w:spacing w:val="-7"/>
        </w:rPr>
        <w:t xml:space="preserve"> </w:t>
      </w:r>
      <w:r>
        <w:t>coil springs</w:t>
      </w:r>
      <w:r>
        <w:rPr>
          <w:spacing w:val="-4"/>
        </w:rPr>
        <w:t xml:space="preserve"> </w:t>
      </w:r>
      <w:r>
        <w:t>OK –</w:t>
      </w:r>
      <w:r>
        <w:rPr>
          <w:spacing w:val="-3"/>
        </w:rPr>
        <w:t xml:space="preserve"> </w:t>
      </w:r>
      <w:r>
        <w:t>minimum diameter</w:t>
      </w:r>
      <w:r>
        <w:rPr>
          <w:spacing w:val="-3"/>
        </w:rPr>
        <w:t xml:space="preserve"> </w:t>
      </w:r>
      <w:r>
        <w:t>5.00-</w:t>
      </w:r>
      <w:r>
        <w:rPr>
          <w:spacing w:val="-4"/>
        </w:rPr>
        <w:t>inch</w:t>
      </w:r>
    </w:p>
    <w:p xmlns:wp14="http://schemas.microsoft.com/office/word/2010/wordml" w:rsidR="00682927" w:rsidRDefault="00682927" w14:paraId="5C6CA5FE" wp14:textId="77777777">
      <w:pPr>
        <w:pStyle w:val="ListParagraph"/>
        <w:numPr>
          <w:ilvl w:val="2"/>
          <w:numId w:val="3"/>
        </w:numPr>
        <w:tabs>
          <w:tab w:val="left" w:pos="1535"/>
        </w:tabs>
        <w:kinsoku w:val="0"/>
        <w:overflowPunct w:val="0"/>
        <w:ind w:left="1535" w:hanging="716"/>
        <w:rPr>
          <w:color w:val="000000"/>
          <w:spacing w:val="-2"/>
        </w:rPr>
      </w:pPr>
      <w:r>
        <w:t>Maximum</w:t>
      </w:r>
      <w:r>
        <w:rPr>
          <w:spacing w:val="-4"/>
        </w:rPr>
        <w:t xml:space="preserve"> </w:t>
      </w:r>
      <w:r>
        <w:t>14-inch-tall</w:t>
      </w:r>
      <w:r>
        <w:rPr>
          <w:spacing w:val="-3"/>
        </w:rPr>
        <w:t xml:space="preserve"> </w:t>
      </w:r>
      <w:r>
        <w:t xml:space="preserve">rear </w:t>
      </w:r>
      <w:r>
        <w:rPr>
          <w:spacing w:val="-2"/>
        </w:rPr>
        <w:t>springs</w:t>
      </w:r>
    </w:p>
    <w:p xmlns:wp14="http://schemas.microsoft.com/office/word/2010/wordml" w:rsidR="00682927" w:rsidRDefault="00682927" w14:paraId="655A2587" wp14:textId="77777777">
      <w:pPr>
        <w:pStyle w:val="ListParagraph"/>
        <w:numPr>
          <w:ilvl w:val="1"/>
          <w:numId w:val="3"/>
        </w:numPr>
        <w:tabs>
          <w:tab w:val="left" w:pos="888"/>
        </w:tabs>
        <w:kinsoku w:val="0"/>
        <w:overflowPunct w:val="0"/>
        <w:ind w:left="888" w:hanging="429"/>
        <w:rPr>
          <w:color w:val="000000"/>
          <w:spacing w:val="-2"/>
        </w:rPr>
      </w:pPr>
      <w:r>
        <w:t>No</w:t>
      </w:r>
      <w:r>
        <w:rPr>
          <w:spacing w:val="-4"/>
        </w:rPr>
        <w:t xml:space="preserve"> </w:t>
      </w:r>
      <w:r>
        <w:t>adjustable</w:t>
      </w:r>
      <w:r>
        <w:rPr>
          <w:spacing w:val="-3"/>
        </w:rPr>
        <w:t xml:space="preserve"> </w:t>
      </w:r>
      <w:r>
        <w:t>spring</w:t>
      </w:r>
      <w:r>
        <w:rPr>
          <w:spacing w:val="-2"/>
        </w:rPr>
        <w:t xml:space="preserve"> </w:t>
      </w:r>
      <w:r>
        <w:t>spacers</w:t>
      </w:r>
      <w:r>
        <w:rPr>
          <w:spacing w:val="-2"/>
        </w:rPr>
        <w:t xml:space="preserve"> </w:t>
      </w:r>
      <w:r>
        <w:t>or</w:t>
      </w:r>
      <w:r>
        <w:rPr>
          <w:spacing w:val="-1"/>
        </w:rPr>
        <w:t xml:space="preserve"> </w:t>
      </w:r>
      <w:r>
        <w:t>adjustable</w:t>
      </w:r>
      <w:r>
        <w:rPr>
          <w:spacing w:val="-3"/>
        </w:rPr>
        <w:t xml:space="preserve"> </w:t>
      </w:r>
      <w:r>
        <w:t>weight</w:t>
      </w:r>
      <w:r>
        <w:rPr>
          <w:spacing w:val="-3"/>
        </w:rPr>
        <w:t xml:space="preserve"> </w:t>
      </w:r>
      <w:r>
        <w:t>jacks</w:t>
      </w:r>
      <w:r>
        <w:rPr>
          <w:spacing w:val="-2"/>
        </w:rPr>
        <w:t xml:space="preserve"> </w:t>
      </w:r>
      <w:r>
        <w:t>of any</w:t>
      </w:r>
      <w:r>
        <w:rPr>
          <w:spacing w:val="-2"/>
        </w:rPr>
        <w:t xml:space="preserve"> </w:t>
      </w:r>
      <w:r>
        <w:t>kind</w:t>
      </w:r>
      <w:r>
        <w:rPr>
          <w:spacing w:val="-3"/>
        </w:rPr>
        <w:t xml:space="preserve"> </w:t>
      </w:r>
      <w:r>
        <w:rPr>
          <w:spacing w:val="-2"/>
        </w:rPr>
        <w:t>allowed</w:t>
      </w:r>
    </w:p>
    <w:p xmlns:wp14="http://schemas.microsoft.com/office/word/2010/wordml" w:rsidR="00682927" w:rsidRDefault="00682927" w14:paraId="62600404" wp14:textId="77777777">
      <w:pPr>
        <w:pStyle w:val="ListParagraph"/>
        <w:numPr>
          <w:ilvl w:val="1"/>
          <w:numId w:val="3"/>
        </w:numPr>
        <w:tabs>
          <w:tab w:val="left" w:pos="1539"/>
        </w:tabs>
        <w:kinsoku w:val="0"/>
        <w:overflowPunct w:val="0"/>
        <w:spacing w:before="21"/>
        <w:ind w:left="1539"/>
        <w:rPr>
          <w:color w:val="000000"/>
          <w:spacing w:val="-2"/>
        </w:rPr>
      </w:pPr>
      <w:r>
        <w:t>No</w:t>
      </w:r>
      <w:r>
        <w:rPr>
          <w:spacing w:val="-3"/>
        </w:rPr>
        <w:t xml:space="preserve"> </w:t>
      </w:r>
      <w:r>
        <w:t>bump stops</w:t>
      </w:r>
      <w:r>
        <w:rPr>
          <w:spacing w:val="-3"/>
        </w:rPr>
        <w:t xml:space="preserve"> </w:t>
      </w:r>
      <w:r>
        <w:t>of</w:t>
      </w:r>
      <w:r>
        <w:rPr>
          <w:spacing w:val="-2"/>
        </w:rPr>
        <w:t xml:space="preserve"> </w:t>
      </w:r>
      <w:r>
        <w:t>any</w:t>
      </w:r>
      <w:r>
        <w:rPr>
          <w:spacing w:val="-2"/>
        </w:rPr>
        <w:t xml:space="preserve"> </w:t>
      </w:r>
      <w:r>
        <w:t>kind</w:t>
      </w:r>
      <w:r>
        <w:rPr>
          <w:spacing w:val="1"/>
        </w:rPr>
        <w:t xml:space="preserve"> </w:t>
      </w:r>
      <w:r>
        <w:t>allowed,</w:t>
      </w:r>
      <w:r>
        <w:rPr>
          <w:spacing w:val="-1"/>
        </w:rPr>
        <w:t xml:space="preserve"> </w:t>
      </w:r>
      <w:r>
        <w:t>including</w:t>
      </w:r>
      <w:r>
        <w:rPr>
          <w:spacing w:val="-1"/>
        </w:rPr>
        <w:t xml:space="preserve"> </w:t>
      </w:r>
      <w:r>
        <w:rPr>
          <w:spacing w:val="-2"/>
        </w:rPr>
        <w:t>stock</w:t>
      </w:r>
    </w:p>
    <w:p xmlns:wp14="http://schemas.microsoft.com/office/word/2010/wordml" w:rsidR="00682927" w:rsidRDefault="00682927" w14:paraId="163D38E9" wp14:textId="77777777">
      <w:pPr>
        <w:pStyle w:val="ListParagraph"/>
        <w:numPr>
          <w:ilvl w:val="1"/>
          <w:numId w:val="3"/>
        </w:numPr>
        <w:tabs>
          <w:tab w:val="left" w:pos="1539"/>
        </w:tabs>
        <w:kinsoku w:val="0"/>
        <w:overflowPunct w:val="0"/>
        <w:ind w:left="1539"/>
        <w:rPr>
          <w:color w:val="000000"/>
          <w:spacing w:val="-2"/>
        </w:rPr>
      </w:pPr>
      <w:r>
        <w:t>Leaf</w:t>
      </w:r>
      <w:r>
        <w:rPr>
          <w:spacing w:val="-1"/>
        </w:rPr>
        <w:t xml:space="preserve"> </w:t>
      </w:r>
      <w:r>
        <w:t>spring</w:t>
      </w:r>
      <w:r>
        <w:rPr>
          <w:spacing w:val="-3"/>
        </w:rPr>
        <w:t xml:space="preserve"> </w:t>
      </w:r>
      <w:r>
        <w:t>chassis</w:t>
      </w:r>
      <w:r>
        <w:rPr>
          <w:spacing w:val="-2"/>
        </w:rPr>
        <w:t xml:space="preserve"> </w:t>
      </w:r>
      <w:r>
        <w:t>may</w:t>
      </w:r>
      <w:r>
        <w:rPr>
          <w:spacing w:val="-3"/>
        </w:rPr>
        <w:t xml:space="preserve"> </w:t>
      </w:r>
      <w:r>
        <w:t>run</w:t>
      </w:r>
      <w:r>
        <w:rPr>
          <w:spacing w:val="-1"/>
        </w:rPr>
        <w:t xml:space="preserve"> </w:t>
      </w:r>
      <w:r>
        <w:t>any</w:t>
      </w:r>
      <w:r>
        <w:rPr>
          <w:spacing w:val="-2"/>
        </w:rPr>
        <w:t xml:space="preserve"> </w:t>
      </w:r>
      <w:r>
        <w:t>steel,</w:t>
      </w:r>
      <w:r>
        <w:rPr>
          <w:spacing w:val="-5"/>
        </w:rPr>
        <w:t xml:space="preserve"> </w:t>
      </w:r>
      <w:r>
        <w:t>non-adjustable</w:t>
      </w:r>
      <w:r>
        <w:rPr>
          <w:spacing w:val="-1"/>
        </w:rPr>
        <w:t xml:space="preserve"> </w:t>
      </w:r>
      <w:r>
        <w:t>replacement</w:t>
      </w:r>
      <w:r>
        <w:rPr>
          <w:spacing w:val="-4"/>
        </w:rPr>
        <w:t xml:space="preserve"> </w:t>
      </w:r>
      <w:r>
        <w:t xml:space="preserve">leaf </w:t>
      </w:r>
      <w:r>
        <w:rPr>
          <w:spacing w:val="-2"/>
        </w:rPr>
        <w:t>springs</w:t>
      </w:r>
    </w:p>
    <w:p xmlns:wp14="http://schemas.microsoft.com/office/word/2010/wordml" w:rsidR="00682927" w:rsidRDefault="00682927" w14:paraId="0949A72D" wp14:textId="77777777">
      <w:pPr>
        <w:pStyle w:val="ListParagraph"/>
        <w:numPr>
          <w:ilvl w:val="2"/>
          <w:numId w:val="3"/>
        </w:numPr>
        <w:tabs>
          <w:tab w:val="left" w:pos="1535"/>
        </w:tabs>
        <w:kinsoku w:val="0"/>
        <w:overflowPunct w:val="0"/>
        <w:ind w:left="1535" w:hanging="716"/>
        <w:rPr>
          <w:color w:val="000000"/>
          <w:spacing w:val="-2"/>
        </w:rPr>
      </w:pPr>
      <w:r>
        <w:t>May</w:t>
      </w:r>
      <w:r>
        <w:rPr>
          <w:spacing w:val="-2"/>
        </w:rPr>
        <w:t xml:space="preserve"> </w:t>
      </w:r>
      <w:r>
        <w:t>use</w:t>
      </w:r>
      <w:r>
        <w:rPr>
          <w:spacing w:val="-2"/>
        </w:rPr>
        <w:t xml:space="preserve"> </w:t>
      </w:r>
      <w:r>
        <w:t>aluminum,</w:t>
      </w:r>
      <w:r>
        <w:rPr>
          <w:spacing w:val="-1"/>
        </w:rPr>
        <w:t xml:space="preserve"> </w:t>
      </w:r>
      <w:r>
        <w:t>non-adjustable</w:t>
      </w:r>
      <w:r>
        <w:rPr>
          <w:spacing w:val="-2"/>
        </w:rPr>
        <w:t xml:space="preserve"> </w:t>
      </w:r>
      <w:r>
        <w:t>lowering</w:t>
      </w:r>
      <w:r>
        <w:rPr>
          <w:spacing w:val="-4"/>
        </w:rPr>
        <w:t xml:space="preserve"> </w:t>
      </w:r>
      <w:r>
        <w:t>block, 2-inch</w:t>
      </w:r>
      <w:r>
        <w:rPr>
          <w:spacing w:val="-2"/>
        </w:rPr>
        <w:t xml:space="preserve"> maximum</w:t>
      </w:r>
    </w:p>
    <w:p xmlns:wp14="http://schemas.microsoft.com/office/word/2010/wordml" w:rsidR="00682927" w:rsidRDefault="00682927" w14:paraId="5120A5EE" wp14:textId="77777777">
      <w:pPr>
        <w:pStyle w:val="ListParagraph"/>
        <w:numPr>
          <w:ilvl w:val="2"/>
          <w:numId w:val="3"/>
        </w:numPr>
        <w:tabs>
          <w:tab w:val="left" w:pos="1535"/>
        </w:tabs>
        <w:kinsoku w:val="0"/>
        <w:overflowPunct w:val="0"/>
        <w:ind w:left="1535" w:hanging="716"/>
        <w:rPr>
          <w:color w:val="000000"/>
          <w:spacing w:val="-2"/>
        </w:rPr>
      </w:pPr>
      <w:r>
        <w:t>Must</w:t>
      </w:r>
      <w:r>
        <w:rPr>
          <w:spacing w:val="-3"/>
        </w:rPr>
        <w:t xml:space="preserve"> </w:t>
      </w:r>
      <w:r>
        <w:t>use</w:t>
      </w:r>
      <w:r>
        <w:rPr>
          <w:spacing w:val="-3"/>
        </w:rPr>
        <w:t xml:space="preserve"> </w:t>
      </w:r>
      <w:r>
        <w:t>OEM</w:t>
      </w:r>
      <w:r>
        <w:rPr>
          <w:spacing w:val="-2"/>
        </w:rPr>
        <w:t xml:space="preserve"> </w:t>
      </w:r>
      <w:r>
        <w:t>type</w:t>
      </w:r>
      <w:r>
        <w:rPr>
          <w:spacing w:val="-3"/>
        </w:rPr>
        <w:t xml:space="preserve"> </w:t>
      </w:r>
      <w:r>
        <w:t>rubber</w:t>
      </w:r>
      <w:r>
        <w:rPr>
          <w:spacing w:val="-1"/>
        </w:rPr>
        <w:t xml:space="preserve"> </w:t>
      </w:r>
      <w:r>
        <w:t>bushing</w:t>
      </w:r>
      <w:r>
        <w:rPr>
          <w:spacing w:val="-1"/>
        </w:rPr>
        <w:t xml:space="preserve"> </w:t>
      </w:r>
      <w:r>
        <w:t>on</w:t>
      </w:r>
      <w:r>
        <w:rPr>
          <w:spacing w:val="-1"/>
        </w:rPr>
        <w:t xml:space="preserve"> </w:t>
      </w:r>
      <w:r>
        <w:t>front and</w:t>
      </w:r>
      <w:r>
        <w:rPr>
          <w:spacing w:val="-2"/>
        </w:rPr>
        <w:t xml:space="preserve"> </w:t>
      </w:r>
      <w:r>
        <w:t>rear</w:t>
      </w:r>
      <w:r>
        <w:rPr>
          <w:spacing w:val="-1"/>
        </w:rPr>
        <w:t xml:space="preserve"> </w:t>
      </w:r>
      <w:r>
        <w:t>of</w:t>
      </w:r>
      <w:r>
        <w:rPr>
          <w:spacing w:val="1"/>
        </w:rPr>
        <w:t xml:space="preserve"> </w:t>
      </w:r>
      <w:r>
        <w:rPr>
          <w:spacing w:val="-2"/>
        </w:rPr>
        <w:t>spring</w:t>
      </w:r>
    </w:p>
    <w:p xmlns:wp14="http://schemas.microsoft.com/office/word/2010/wordml" w:rsidR="00682927" w:rsidRDefault="00682927" w14:paraId="6D4EE868" wp14:textId="77777777">
      <w:pPr>
        <w:pStyle w:val="ListParagraph"/>
        <w:numPr>
          <w:ilvl w:val="2"/>
          <w:numId w:val="3"/>
        </w:numPr>
        <w:tabs>
          <w:tab w:val="left" w:pos="1535"/>
        </w:tabs>
        <w:kinsoku w:val="0"/>
        <w:overflowPunct w:val="0"/>
        <w:spacing w:before="21"/>
        <w:ind w:left="1535" w:hanging="716"/>
        <w:rPr>
          <w:color w:val="000000"/>
          <w:spacing w:val="-2"/>
        </w:rPr>
      </w:pPr>
      <w:r>
        <w:t>No sliders</w:t>
      </w:r>
      <w:r>
        <w:rPr>
          <w:spacing w:val="-1"/>
        </w:rPr>
        <w:t xml:space="preserve"> </w:t>
      </w:r>
      <w:r>
        <w:rPr>
          <w:spacing w:val="-2"/>
        </w:rPr>
        <w:t>allowed</w:t>
      </w:r>
    </w:p>
    <w:p xmlns:wp14="http://schemas.microsoft.com/office/word/2010/wordml" w:rsidR="00682927" w:rsidRDefault="00682927" w14:paraId="6A0190D8" wp14:textId="77777777">
      <w:pPr>
        <w:pStyle w:val="ListParagraph"/>
        <w:numPr>
          <w:ilvl w:val="1"/>
          <w:numId w:val="3"/>
        </w:numPr>
        <w:tabs>
          <w:tab w:val="left" w:pos="1539"/>
        </w:tabs>
        <w:kinsoku w:val="0"/>
        <w:overflowPunct w:val="0"/>
        <w:ind w:left="1539"/>
        <w:rPr>
          <w:color w:val="000000"/>
          <w:spacing w:val="-2"/>
        </w:rPr>
      </w:pPr>
      <w:r>
        <w:t>Sway</w:t>
      </w:r>
      <w:r>
        <w:rPr>
          <w:spacing w:val="-4"/>
        </w:rPr>
        <w:t xml:space="preserve"> </w:t>
      </w:r>
      <w:r>
        <w:t>bars</w:t>
      </w:r>
      <w:r>
        <w:rPr>
          <w:spacing w:val="-3"/>
        </w:rPr>
        <w:t xml:space="preserve"> </w:t>
      </w:r>
      <w:r>
        <w:t>allowed</w:t>
      </w:r>
      <w:r>
        <w:rPr>
          <w:spacing w:val="-2"/>
        </w:rPr>
        <w:t xml:space="preserve"> </w:t>
      </w:r>
      <w:r>
        <w:t>– must</w:t>
      </w:r>
      <w:r>
        <w:rPr>
          <w:spacing w:val="1"/>
        </w:rPr>
        <w:t xml:space="preserve"> </w:t>
      </w:r>
      <w:r>
        <w:t>be</w:t>
      </w:r>
      <w:r>
        <w:rPr>
          <w:spacing w:val="-1"/>
        </w:rPr>
        <w:t xml:space="preserve"> </w:t>
      </w:r>
      <w:r>
        <w:t>OEM</w:t>
      </w:r>
      <w:r>
        <w:rPr>
          <w:spacing w:val="-2"/>
        </w:rPr>
        <w:t xml:space="preserve"> </w:t>
      </w:r>
      <w:r>
        <w:t>mounted</w:t>
      </w:r>
      <w:r>
        <w:rPr>
          <w:spacing w:val="-2"/>
        </w:rPr>
        <w:t xml:space="preserve"> </w:t>
      </w:r>
      <w:r>
        <w:t>in</w:t>
      </w:r>
      <w:r>
        <w:rPr>
          <w:spacing w:val="-2"/>
        </w:rPr>
        <w:t xml:space="preserve"> </w:t>
      </w:r>
      <w:r>
        <w:t>OEM</w:t>
      </w:r>
      <w:r>
        <w:rPr>
          <w:spacing w:val="1"/>
        </w:rPr>
        <w:t xml:space="preserve"> </w:t>
      </w:r>
      <w:r>
        <w:rPr>
          <w:spacing w:val="-2"/>
        </w:rPr>
        <w:t>locations</w:t>
      </w:r>
    </w:p>
    <w:p xmlns:wp14="http://schemas.microsoft.com/office/word/2010/wordml" w:rsidR="00682927" w:rsidRDefault="00682927" w14:paraId="79D83D74" wp14:textId="77777777">
      <w:pPr>
        <w:pStyle w:val="Heading1"/>
        <w:numPr>
          <w:ilvl w:val="0"/>
          <w:numId w:val="3"/>
        </w:numPr>
        <w:tabs>
          <w:tab w:val="left" w:pos="458"/>
        </w:tabs>
        <w:kinsoku w:val="0"/>
        <w:overflowPunct w:val="0"/>
        <w:spacing w:before="26"/>
        <w:ind w:left="458" w:hanging="358"/>
        <w:rPr>
          <w:spacing w:val="-2"/>
        </w:rPr>
      </w:pPr>
      <w:r>
        <w:rPr>
          <w:spacing w:val="-2"/>
        </w:rPr>
        <w:t>SHOCKS</w:t>
      </w:r>
    </w:p>
    <w:p xmlns:wp14="http://schemas.microsoft.com/office/word/2010/wordml" w:rsidR="00682927" w:rsidRDefault="00682927" w14:paraId="1C6CDCD0" wp14:textId="77777777">
      <w:pPr>
        <w:pStyle w:val="ListParagraph"/>
        <w:numPr>
          <w:ilvl w:val="1"/>
          <w:numId w:val="3"/>
        </w:numPr>
        <w:tabs>
          <w:tab w:val="left" w:pos="889"/>
        </w:tabs>
        <w:kinsoku w:val="0"/>
        <w:overflowPunct w:val="0"/>
        <w:spacing w:before="23"/>
        <w:ind w:left="889" w:hanging="429"/>
        <w:rPr>
          <w:color w:val="000000"/>
          <w:spacing w:val="-4"/>
        </w:rPr>
      </w:pPr>
      <w:r>
        <w:t>OEM</w:t>
      </w:r>
      <w:r>
        <w:rPr>
          <w:spacing w:val="-2"/>
        </w:rPr>
        <w:t xml:space="preserve"> </w:t>
      </w:r>
      <w:r>
        <w:t>stock</w:t>
      </w:r>
      <w:r>
        <w:rPr>
          <w:spacing w:val="-5"/>
        </w:rPr>
        <w:t xml:space="preserve"> </w:t>
      </w:r>
      <w:r>
        <w:t>mount</w:t>
      </w:r>
      <w:r>
        <w:rPr>
          <w:spacing w:val="-2"/>
        </w:rPr>
        <w:t xml:space="preserve"> </w:t>
      </w:r>
      <w:r>
        <w:t>replacement</w:t>
      </w:r>
      <w:r>
        <w:rPr>
          <w:spacing w:val="-2"/>
        </w:rPr>
        <w:t xml:space="preserve"> </w:t>
      </w:r>
      <w:r>
        <w:t>shocks</w:t>
      </w:r>
      <w:r>
        <w:rPr>
          <w:spacing w:val="-3"/>
        </w:rPr>
        <w:t xml:space="preserve"> </w:t>
      </w:r>
      <w:r>
        <w:rPr>
          <w:spacing w:val="-4"/>
        </w:rPr>
        <w:t>only</w:t>
      </w:r>
    </w:p>
    <w:p xmlns:wp14="http://schemas.microsoft.com/office/word/2010/wordml" w:rsidR="00682927" w:rsidRDefault="00682927" w14:paraId="7FDE4E4B" wp14:textId="77777777">
      <w:pPr>
        <w:pStyle w:val="ListParagraph"/>
        <w:numPr>
          <w:ilvl w:val="1"/>
          <w:numId w:val="3"/>
        </w:numPr>
        <w:tabs>
          <w:tab w:val="left" w:pos="889"/>
        </w:tabs>
        <w:kinsoku w:val="0"/>
        <w:overflowPunct w:val="0"/>
        <w:ind w:left="889" w:hanging="429"/>
        <w:rPr>
          <w:color w:val="000000"/>
          <w:spacing w:val="-4"/>
        </w:rPr>
      </w:pPr>
      <w:r>
        <w:t>Steel</w:t>
      </w:r>
      <w:r>
        <w:rPr>
          <w:spacing w:val="-4"/>
        </w:rPr>
        <w:t xml:space="preserve"> </w:t>
      </w:r>
      <w:r>
        <w:t>shocks</w:t>
      </w:r>
      <w:r>
        <w:rPr>
          <w:spacing w:val="-1"/>
        </w:rPr>
        <w:t xml:space="preserve"> </w:t>
      </w:r>
      <w:r>
        <w:rPr>
          <w:spacing w:val="-4"/>
        </w:rPr>
        <w:t>only</w:t>
      </w:r>
    </w:p>
    <w:p xmlns:wp14="http://schemas.microsoft.com/office/word/2010/wordml" w:rsidR="00682927" w:rsidRDefault="00682927" w14:paraId="3832ED80" wp14:textId="77777777">
      <w:pPr>
        <w:pStyle w:val="ListParagraph"/>
        <w:numPr>
          <w:ilvl w:val="1"/>
          <w:numId w:val="3"/>
        </w:numPr>
        <w:tabs>
          <w:tab w:val="left" w:pos="888"/>
        </w:tabs>
        <w:kinsoku w:val="0"/>
        <w:overflowPunct w:val="0"/>
        <w:ind w:left="888" w:hanging="429"/>
        <w:rPr>
          <w:color w:val="000000"/>
          <w:spacing w:val="-2"/>
        </w:rPr>
      </w:pPr>
      <w:r>
        <w:t>No</w:t>
      </w:r>
      <w:r>
        <w:rPr>
          <w:spacing w:val="-1"/>
        </w:rPr>
        <w:t xml:space="preserve"> </w:t>
      </w:r>
      <w:r>
        <w:t>air</w:t>
      </w:r>
      <w:r>
        <w:rPr>
          <w:spacing w:val="-1"/>
        </w:rPr>
        <w:t xml:space="preserve"> </w:t>
      </w:r>
      <w:r>
        <w:rPr>
          <w:spacing w:val="-2"/>
        </w:rPr>
        <w:t>shocks</w:t>
      </w:r>
    </w:p>
    <w:p xmlns:wp14="http://schemas.microsoft.com/office/word/2010/wordml" w:rsidR="00682927" w:rsidRDefault="00682927" w14:paraId="536305BC" wp14:textId="77777777">
      <w:pPr>
        <w:pStyle w:val="ListParagraph"/>
        <w:numPr>
          <w:ilvl w:val="1"/>
          <w:numId w:val="3"/>
        </w:numPr>
        <w:tabs>
          <w:tab w:val="left" w:pos="888"/>
        </w:tabs>
        <w:kinsoku w:val="0"/>
        <w:overflowPunct w:val="0"/>
        <w:ind w:left="888" w:hanging="429"/>
        <w:rPr>
          <w:color w:val="000000"/>
          <w:spacing w:val="-4"/>
        </w:rPr>
      </w:pPr>
      <w:r>
        <w:t>Shocks</w:t>
      </w:r>
      <w:r>
        <w:rPr>
          <w:spacing w:val="-1"/>
        </w:rPr>
        <w:t xml:space="preserve"> </w:t>
      </w:r>
      <w:r>
        <w:t>must</w:t>
      </w:r>
      <w:r>
        <w:rPr>
          <w:spacing w:val="-2"/>
        </w:rPr>
        <w:t xml:space="preserve"> </w:t>
      </w:r>
      <w:r>
        <w:t>have</w:t>
      </w:r>
      <w:r>
        <w:rPr>
          <w:spacing w:val="-2"/>
        </w:rPr>
        <w:t xml:space="preserve"> </w:t>
      </w:r>
      <w:r>
        <w:t>welded</w:t>
      </w:r>
      <w:r>
        <w:rPr>
          <w:spacing w:val="2"/>
        </w:rPr>
        <w:t xml:space="preserve"> </w:t>
      </w:r>
      <w:r>
        <w:t>stock</w:t>
      </w:r>
      <w:r>
        <w:rPr>
          <w:spacing w:val="-4"/>
        </w:rPr>
        <w:t xml:space="preserve"> </w:t>
      </w:r>
      <w:r>
        <w:t>type</w:t>
      </w:r>
      <w:r>
        <w:rPr>
          <w:spacing w:val="-2"/>
        </w:rPr>
        <w:t xml:space="preserve"> </w:t>
      </w:r>
      <w:r>
        <w:t>rubber</w:t>
      </w:r>
      <w:r>
        <w:rPr>
          <w:spacing w:val="-2"/>
        </w:rPr>
        <w:t xml:space="preserve"> </w:t>
      </w:r>
      <w:r>
        <w:rPr>
          <w:spacing w:val="-4"/>
        </w:rPr>
        <w:t>ends</w:t>
      </w:r>
    </w:p>
    <w:p xmlns:wp14="http://schemas.microsoft.com/office/word/2010/wordml" w:rsidR="00682927" w:rsidRDefault="00682927" w14:paraId="154AD2BF" wp14:textId="77777777">
      <w:pPr>
        <w:pStyle w:val="ListParagraph"/>
        <w:numPr>
          <w:ilvl w:val="2"/>
          <w:numId w:val="3"/>
        </w:numPr>
        <w:tabs>
          <w:tab w:val="left" w:pos="1536"/>
        </w:tabs>
        <w:kinsoku w:val="0"/>
        <w:overflowPunct w:val="0"/>
        <w:spacing w:before="21"/>
        <w:ind w:left="1536" w:hanging="716"/>
        <w:rPr>
          <w:color w:val="000000"/>
          <w:spacing w:val="-2"/>
        </w:rPr>
      </w:pPr>
      <w:r>
        <w:t>No screw</w:t>
      </w:r>
      <w:r>
        <w:rPr>
          <w:spacing w:val="1"/>
        </w:rPr>
        <w:t xml:space="preserve"> </w:t>
      </w:r>
      <w:r>
        <w:t>on</w:t>
      </w:r>
      <w:r>
        <w:rPr>
          <w:spacing w:val="1"/>
        </w:rPr>
        <w:t xml:space="preserve"> </w:t>
      </w:r>
      <w:r>
        <w:t>rod</w:t>
      </w:r>
      <w:r>
        <w:rPr>
          <w:spacing w:val="-1"/>
        </w:rPr>
        <w:t xml:space="preserve"> </w:t>
      </w:r>
      <w:r>
        <w:t>ends</w:t>
      </w:r>
      <w:r>
        <w:rPr>
          <w:spacing w:val="-3"/>
        </w:rPr>
        <w:t xml:space="preserve"> </w:t>
      </w:r>
      <w:r>
        <w:t>or</w:t>
      </w:r>
      <w:r>
        <w:rPr>
          <w:spacing w:val="-5"/>
        </w:rPr>
        <w:t xml:space="preserve"> </w:t>
      </w:r>
      <w:r>
        <w:t>rubber</w:t>
      </w:r>
      <w:r>
        <w:rPr>
          <w:spacing w:val="1"/>
        </w:rPr>
        <w:t xml:space="preserve"> </w:t>
      </w:r>
      <w:r>
        <w:rPr>
          <w:spacing w:val="-2"/>
        </w:rPr>
        <w:t>adapters</w:t>
      </w:r>
    </w:p>
    <w:p xmlns:wp14="http://schemas.microsoft.com/office/word/2010/wordml" w:rsidR="00682927" w:rsidRDefault="00682927" w14:paraId="63830730" wp14:textId="77777777">
      <w:pPr>
        <w:pStyle w:val="ListParagraph"/>
        <w:numPr>
          <w:ilvl w:val="2"/>
          <w:numId w:val="3"/>
        </w:numPr>
        <w:tabs>
          <w:tab w:val="left" w:pos="1536"/>
        </w:tabs>
        <w:kinsoku w:val="0"/>
        <w:overflowPunct w:val="0"/>
        <w:ind w:left="1536" w:hanging="716"/>
        <w:rPr>
          <w:color w:val="000000"/>
          <w:spacing w:val="-2"/>
        </w:rPr>
      </w:pPr>
      <w:r>
        <w:t>Shocks</w:t>
      </w:r>
      <w:r>
        <w:rPr>
          <w:spacing w:val="-3"/>
        </w:rPr>
        <w:t xml:space="preserve"> </w:t>
      </w:r>
      <w:r>
        <w:t>must</w:t>
      </w:r>
      <w:r>
        <w:rPr>
          <w:spacing w:val="-2"/>
        </w:rPr>
        <w:t xml:space="preserve"> </w:t>
      </w:r>
      <w:r>
        <w:t>not</w:t>
      </w:r>
      <w:r>
        <w:rPr>
          <w:spacing w:val="-3"/>
        </w:rPr>
        <w:t xml:space="preserve"> </w:t>
      </w:r>
      <w:r>
        <w:t>be</w:t>
      </w:r>
      <w:r>
        <w:rPr>
          <w:spacing w:val="-2"/>
        </w:rPr>
        <w:t xml:space="preserve"> </w:t>
      </w:r>
      <w:r>
        <w:t>rebuildable,</w:t>
      </w:r>
      <w:r>
        <w:rPr>
          <w:spacing w:val="-3"/>
        </w:rPr>
        <w:t xml:space="preserve"> </w:t>
      </w:r>
      <w:r>
        <w:t>adjustable,</w:t>
      </w:r>
      <w:r>
        <w:rPr>
          <w:spacing w:val="-4"/>
        </w:rPr>
        <w:t xml:space="preserve"> </w:t>
      </w:r>
      <w:r>
        <w:t>or</w:t>
      </w:r>
      <w:r>
        <w:rPr>
          <w:spacing w:val="-1"/>
        </w:rPr>
        <w:t xml:space="preserve"> </w:t>
      </w:r>
      <w:r>
        <w:t>special</w:t>
      </w:r>
      <w:r>
        <w:rPr>
          <w:spacing w:val="-1"/>
        </w:rPr>
        <w:t xml:space="preserve"> </w:t>
      </w:r>
      <w:r>
        <w:rPr>
          <w:spacing w:val="-2"/>
        </w:rPr>
        <w:t>order</w:t>
      </w:r>
    </w:p>
    <w:p xmlns:wp14="http://schemas.microsoft.com/office/word/2010/wordml" w:rsidR="00682927" w:rsidRDefault="00682927" w14:paraId="4922D0B9" wp14:textId="77777777">
      <w:pPr>
        <w:pStyle w:val="ListParagraph"/>
        <w:numPr>
          <w:ilvl w:val="1"/>
          <w:numId w:val="3"/>
        </w:numPr>
        <w:tabs>
          <w:tab w:val="left" w:pos="889"/>
        </w:tabs>
        <w:kinsoku w:val="0"/>
        <w:overflowPunct w:val="0"/>
        <w:ind w:left="889" w:hanging="429"/>
        <w:rPr>
          <w:color w:val="000000"/>
          <w:spacing w:val="-4"/>
        </w:rPr>
      </w:pPr>
      <w:r>
        <w:t>All</w:t>
      </w:r>
      <w:r>
        <w:rPr>
          <w:spacing w:val="-3"/>
        </w:rPr>
        <w:t xml:space="preserve"> </w:t>
      </w:r>
      <w:r>
        <w:t>shocks</w:t>
      </w:r>
      <w:r>
        <w:rPr>
          <w:spacing w:val="-2"/>
        </w:rPr>
        <w:t xml:space="preserve"> </w:t>
      </w:r>
      <w:r>
        <w:t>must</w:t>
      </w:r>
      <w:r>
        <w:rPr>
          <w:spacing w:val="-2"/>
        </w:rPr>
        <w:t xml:space="preserve"> </w:t>
      </w:r>
      <w:r>
        <w:t>fully</w:t>
      </w:r>
      <w:r>
        <w:rPr>
          <w:spacing w:val="-2"/>
        </w:rPr>
        <w:t xml:space="preserve"> </w:t>
      </w:r>
      <w:r>
        <w:t>compress</w:t>
      </w:r>
      <w:r>
        <w:rPr>
          <w:spacing w:val="-2"/>
        </w:rPr>
        <w:t xml:space="preserve"> </w:t>
      </w:r>
      <w:r>
        <w:t>and</w:t>
      </w:r>
      <w:r>
        <w:rPr>
          <w:spacing w:val="-2"/>
        </w:rPr>
        <w:t xml:space="preserve"> </w:t>
      </w:r>
      <w:r>
        <w:t>extend at any</w:t>
      </w:r>
      <w:r>
        <w:rPr>
          <w:spacing w:val="-4"/>
        </w:rPr>
        <w:t xml:space="preserve"> time</w:t>
      </w:r>
    </w:p>
    <w:p xmlns:wp14="http://schemas.microsoft.com/office/word/2010/wordml" w:rsidR="00682927" w:rsidRDefault="00682927" w14:paraId="51335D67" wp14:textId="77777777">
      <w:pPr>
        <w:pStyle w:val="ListParagraph"/>
        <w:numPr>
          <w:ilvl w:val="1"/>
          <w:numId w:val="3"/>
        </w:numPr>
        <w:tabs>
          <w:tab w:val="left" w:pos="889"/>
        </w:tabs>
        <w:kinsoku w:val="0"/>
        <w:overflowPunct w:val="0"/>
        <w:ind w:left="889" w:hanging="429"/>
        <w:rPr>
          <w:color w:val="000000"/>
          <w:spacing w:val="-2"/>
        </w:rPr>
      </w:pPr>
      <w:r>
        <w:t>No</w:t>
      </w:r>
      <w:r>
        <w:rPr>
          <w:spacing w:val="-2"/>
        </w:rPr>
        <w:t xml:space="preserve"> </w:t>
      </w:r>
      <w:r>
        <w:t>shocks</w:t>
      </w:r>
      <w:r>
        <w:rPr>
          <w:spacing w:val="-2"/>
        </w:rPr>
        <w:t xml:space="preserve"> </w:t>
      </w:r>
      <w:r>
        <w:t>spacers</w:t>
      </w:r>
      <w:r>
        <w:rPr>
          <w:spacing w:val="-1"/>
        </w:rPr>
        <w:t xml:space="preserve"> </w:t>
      </w:r>
      <w:r>
        <w:rPr>
          <w:spacing w:val="-2"/>
        </w:rPr>
        <w:t>allowed</w:t>
      </w:r>
    </w:p>
    <w:p xmlns:wp14="http://schemas.microsoft.com/office/word/2010/wordml" w:rsidR="00682927" w:rsidRDefault="00682927" w14:paraId="526EAE3E" wp14:textId="77777777">
      <w:pPr>
        <w:pStyle w:val="ListParagraph"/>
        <w:numPr>
          <w:ilvl w:val="2"/>
          <w:numId w:val="3"/>
        </w:numPr>
        <w:tabs>
          <w:tab w:val="left" w:pos="1536"/>
        </w:tabs>
        <w:kinsoku w:val="0"/>
        <w:overflowPunct w:val="0"/>
        <w:spacing w:before="21"/>
        <w:ind w:left="1536" w:hanging="716"/>
        <w:rPr>
          <w:color w:val="000000"/>
          <w:spacing w:val="-4"/>
        </w:rPr>
      </w:pPr>
      <w:r>
        <w:t>Shock</w:t>
      </w:r>
      <w:r>
        <w:rPr>
          <w:spacing w:val="-2"/>
        </w:rPr>
        <w:t xml:space="preserve"> </w:t>
      </w:r>
      <w:r>
        <w:t>must</w:t>
      </w:r>
      <w:r>
        <w:rPr>
          <w:spacing w:val="-2"/>
        </w:rPr>
        <w:t xml:space="preserve"> </w:t>
      </w:r>
      <w:r>
        <w:t>mount</w:t>
      </w:r>
      <w:r>
        <w:rPr>
          <w:spacing w:val="1"/>
        </w:rPr>
        <w:t xml:space="preserve"> </w:t>
      </w:r>
      <w:r>
        <w:t>in</w:t>
      </w:r>
      <w:r>
        <w:rPr>
          <w:spacing w:val="-2"/>
        </w:rPr>
        <w:t xml:space="preserve"> </w:t>
      </w:r>
      <w:r>
        <w:t>stock</w:t>
      </w:r>
      <w:r>
        <w:rPr>
          <w:spacing w:val="-2"/>
        </w:rPr>
        <w:t xml:space="preserve"> </w:t>
      </w:r>
      <w:r>
        <w:t>location,</w:t>
      </w:r>
      <w:r>
        <w:rPr>
          <w:spacing w:val="-3"/>
        </w:rPr>
        <w:t xml:space="preserve"> </w:t>
      </w:r>
      <w:r>
        <w:t>front</w:t>
      </w:r>
      <w:r>
        <w:rPr>
          <w:spacing w:val="-2"/>
        </w:rPr>
        <w:t xml:space="preserve"> </w:t>
      </w:r>
      <w:r>
        <w:t>and</w:t>
      </w:r>
      <w:r>
        <w:rPr>
          <w:spacing w:val="2"/>
        </w:rPr>
        <w:t xml:space="preserve"> </w:t>
      </w:r>
      <w:r>
        <w:rPr>
          <w:spacing w:val="-4"/>
        </w:rPr>
        <w:t>rear</w:t>
      </w:r>
    </w:p>
    <w:p xmlns:wp14="http://schemas.microsoft.com/office/word/2010/wordml" w:rsidR="00682927" w:rsidRDefault="00682927" w14:paraId="29A0DD92" wp14:textId="77777777">
      <w:pPr>
        <w:pStyle w:val="ListParagraph"/>
        <w:numPr>
          <w:ilvl w:val="1"/>
          <w:numId w:val="3"/>
        </w:numPr>
        <w:tabs>
          <w:tab w:val="left" w:pos="892"/>
        </w:tabs>
        <w:kinsoku w:val="0"/>
        <w:overflowPunct w:val="0"/>
        <w:spacing w:line="259" w:lineRule="auto"/>
        <w:ind w:right="262" w:hanging="432"/>
        <w:rPr>
          <w:color w:val="FF0000"/>
        </w:rPr>
      </w:pPr>
      <w:r>
        <w:rPr>
          <w:color w:val="FF0000"/>
        </w:rPr>
        <w:t>**SHOCK</w:t>
      </w:r>
      <w:r>
        <w:rPr>
          <w:color w:val="FF0000"/>
          <w:spacing w:val="-1"/>
        </w:rPr>
        <w:t xml:space="preserve"> </w:t>
      </w:r>
      <w:r>
        <w:rPr>
          <w:color w:val="FF0000"/>
        </w:rPr>
        <w:t>CLAIM**</w:t>
      </w:r>
      <w:r>
        <w:rPr>
          <w:color w:val="FF0000"/>
          <w:spacing w:val="-1"/>
        </w:rPr>
        <w:t xml:space="preserve"> </w:t>
      </w:r>
      <w:r>
        <w:rPr>
          <w:color w:val="FF0000"/>
        </w:rPr>
        <w:t>At</w:t>
      </w:r>
      <w:r>
        <w:rPr>
          <w:color w:val="FF0000"/>
          <w:spacing w:val="-3"/>
        </w:rPr>
        <w:t xml:space="preserve"> </w:t>
      </w:r>
      <w:r>
        <w:rPr>
          <w:color w:val="FF0000"/>
        </w:rPr>
        <w:t>the</w:t>
      </w:r>
      <w:r>
        <w:rPr>
          <w:color w:val="FF0000"/>
          <w:spacing w:val="-1"/>
        </w:rPr>
        <w:t xml:space="preserve"> </w:t>
      </w:r>
      <w:r>
        <w:rPr>
          <w:color w:val="FF0000"/>
        </w:rPr>
        <w:t>conclusion</w:t>
      </w:r>
      <w:r>
        <w:rPr>
          <w:color w:val="FF0000"/>
          <w:spacing w:val="-3"/>
        </w:rPr>
        <w:t xml:space="preserve"> </w:t>
      </w:r>
      <w:r>
        <w:rPr>
          <w:color w:val="FF0000"/>
        </w:rPr>
        <w:t>of</w:t>
      </w:r>
      <w:r>
        <w:rPr>
          <w:color w:val="FF0000"/>
          <w:spacing w:val="-3"/>
        </w:rPr>
        <w:t xml:space="preserve"> </w:t>
      </w:r>
      <w:r>
        <w:rPr>
          <w:color w:val="FF0000"/>
        </w:rPr>
        <w:t>the</w:t>
      </w:r>
      <w:r>
        <w:rPr>
          <w:color w:val="FF0000"/>
          <w:spacing w:val="-3"/>
        </w:rPr>
        <w:t xml:space="preserve"> </w:t>
      </w:r>
      <w:r>
        <w:rPr>
          <w:color w:val="FF0000"/>
        </w:rPr>
        <w:t>feature</w:t>
      </w:r>
      <w:r>
        <w:rPr>
          <w:color w:val="FF0000"/>
          <w:spacing w:val="-1"/>
        </w:rPr>
        <w:t xml:space="preserve"> </w:t>
      </w:r>
      <w:r>
        <w:rPr>
          <w:color w:val="FF0000"/>
        </w:rPr>
        <w:t>event,</w:t>
      </w:r>
      <w:r>
        <w:rPr>
          <w:color w:val="FF0000"/>
          <w:spacing w:val="-4"/>
        </w:rPr>
        <w:t xml:space="preserve"> </w:t>
      </w:r>
      <w:r>
        <w:rPr>
          <w:color w:val="FF0000"/>
        </w:rPr>
        <w:t>driver</w:t>
      </w:r>
      <w:r>
        <w:rPr>
          <w:color w:val="FF0000"/>
          <w:spacing w:val="-4"/>
        </w:rPr>
        <w:t xml:space="preserve"> </w:t>
      </w:r>
      <w:r>
        <w:rPr>
          <w:color w:val="FF0000"/>
        </w:rPr>
        <w:t>may</w:t>
      </w:r>
      <w:r>
        <w:rPr>
          <w:color w:val="FF0000"/>
          <w:spacing w:val="-2"/>
        </w:rPr>
        <w:t xml:space="preserve"> </w:t>
      </w:r>
      <w:r>
        <w:rPr>
          <w:color w:val="FF0000"/>
        </w:rPr>
        <w:t>claim</w:t>
      </w:r>
      <w:r>
        <w:rPr>
          <w:color w:val="FF0000"/>
          <w:spacing w:val="-1"/>
        </w:rPr>
        <w:t xml:space="preserve"> </w:t>
      </w:r>
      <w:r>
        <w:rPr>
          <w:color w:val="FF0000"/>
        </w:rPr>
        <w:t>the</w:t>
      </w:r>
      <w:r>
        <w:rPr>
          <w:color w:val="FF0000"/>
          <w:spacing w:val="-3"/>
        </w:rPr>
        <w:t xml:space="preserve"> </w:t>
      </w:r>
      <w:r>
        <w:rPr>
          <w:color w:val="FF0000"/>
        </w:rPr>
        <w:t>full</w:t>
      </w:r>
      <w:r>
        <w:rPr>
          <w:color w:val="FF0000"/>
          <w:spacing w:val="-4"/>
        </w:rPr>
        <w:t xml:space="preserve"> </w:t>
      </w:r>
      <w:r>
        <w:rPr>
          <w:color w:val="FF0000"/>
        </w:rPr>
        <w:t>set of shocks from any of the top 5 finishing cars for $450. Claiming driver must finish on</w:t>
      </w:r>
    </w:p>
    <w:p xmlns:wp14="http://schemas.microsoft.com/office/word/2010/wordml" w:rsidR="00682927" w:rsidRDefault="00682927" w14:paraId="6A05A809" wp14:textId="77777777">
      <w:pPr>
        <w:pStyle w:val="ListParagraph"/>
        <w:numPr>
          <w:ilvl w:val="1"/>
          <w:numId w:val="3"/>
        </w:numPr>
        <w:tabs>
          <w:tab w:val="left" w:pos="892"/>
        </w:tabs>
        <w:kinsoku w:val="0"/>
        <w:overflowPunct w:val="0"/>
        <w:spacing w:line="259" w:lineRule="auto"/>
        <w:ind w:right="262" w:hanging="432"/>
        <w:rPr>
          <w:color w:val="FF0000"/>
        </w:rPr>
        <w:sectPr w:rsidR="00000000">
          <w:pgSz w:w="12240" w:h="15840" w:orient="portrait"/>
          <w:pgMar w:top="2240" w:right="1320" w:bottom="280" w:left="1340" w:header="873" w:footer="0" w:gutter="0"/>
          <w:cols w:space="720"/>
          <w:noEndnote/>
          <w:footerReference w:type="default" r:id="R275ccf43aaa7411a"/>
        </w:sectPr>
      </w:pPr>
    </w:p>
    <w:p xmlns:wp14="http://schemas.microsoft.com/office/word/2010/wordml" w:rsidR="00682927" w:rsidRDefault="00682927" w14:paraId="4EA6353F" wp14:textId="77777777">
      <w:pPr>
        <w:pStyle w:val="BodyText"/>
        <w:kinsoku w:val="0"/>
        <w:overflowPunct w:val="0"/>
        <w:spacing w:before="152" w:line="259" w:lineRule="auto"/>
        <w:ind w:left="891" w:firstLine="0"/>
        <w:rPr>
          <w:color w:val="FF0000"/>
        </w:rPr>
      </w:pPr>
      <w:r>
        <w:rPr>
          <w:color w:val="FF0000"/>
        </w:rPr>
        <w:t>the</w:t>
      </w:r>
      <w:r>
        <w:rPr>
          <w:color w:val="FF0000"/>
          <w:spacing w:val="-3"/>
        </w:rPr>
        <w:t xml:space="preserve"> </w:t>
      </w:r>
      <w:r>
        <w:rPr>
          <w:color w:val="FF0000"/>
        </w:rPr>
        <w:t>lead</w:t>
      </w:r>
      <w:r>
        <w:rPr>
          <w:color w:val="FF0000"/>
          <w:spacing w:val="-3"/>
        </w:rPr>
        <w:t xml:space="preserve"> </w:t>
      </w:r>
      <w:r>
        <w:rPr>
          <w:color w:val="FF0000"/>
        </w:rPr>
        <w:t>lap</w:t>
      </w:r>
      <w:r>
        <w:rPr>
          <w:color w:val="FF0000"/>
          <w:spacing w:val="-3"/>
        </w:rPr>
        <w:t xml:space="preserve"> </w:t>
      </w:r>
      <w:r>
        <w:rPr>
          <w:color w:val="FF0000"/>
        </w:rPr>
        <w:t>and</w:t>
      </w:r>
      <w:r>
        <w:rPr>
          <w:color w:val="FF0000"/>
          <w:spacing w:val="-3"/>
        </w:rPr>
        <w:t xml:space="preserve"> </w:t>
      </w:r>
      <w:r>
        <w:rPr>
          <w:color w:val="FF0000"/>
        </w:rPr>
        <w:t>present</w:t>
      </w:r>
      <w:r>
        <w:rPr>
          <w:color w:val="FF0000"/>
          <w:spacing w:val="-5"/>
        </w:rPr>
        <w:t xml:space="preserve"> </w:t>
      </w:r>
      <w:r>
        <w:rPr>
          <w:color w:val="FF0000"/>
        </w:rPr>
        <w:t>the</w:t>
      </w:r>
      <w:r>
        <w:rPr>
          <w:color w:val="FF0000"/>
          <w:spacing w:val="-3"/>
        </w:rPr>
        <w:t xml:space="preserve"> </w:t>
      </w:r>
      <w:r>
        <w:rPr>
          <w:color w:val="FF0000"/>
        </w:rPr>
        <w:t>claim,</w:t>
      </w:r>
      <w:r>
        <w:rPr>
          <w:color w:val="FF0000"/>
          <w:spacing w:val="-4"/>
        </w:rPr>
        <w:t xml:space="preserve"> </w:t>
      </w:r>
      <w:r>
        <w:rPr>
          <w:color w:val="FF0000"/>
        </w:rPr>
        <w:t>with cash</w:t>
      </w:r>
      <w:r>
        <w:rPr>
          <w:color w:val="FF0000"/>
          <w:spacing w:val="-3"/>
        </w:rPr>
        <w:t xml:space="preserve"> </w:t>
      </w:r>
      <w:r>
        <w:rPr>
          <w:color w:val="FF0000"/>
        </w:rPr>
        <w:t>in</w:t>
      </w:r>
      <w:r>
        <w:rPr>
          <w:color w:val="FF0000"/>
          <w:spacing w:val="-3"/>
        </w:rPr>
        <w:t xml:space="preserve"> </w:t>
      </w:r>
      <w:r>
        <w:rPr>
          <w:color w:val="FF0000"/>
        </w:rPr>
        <w:t>hand,</w:t>
      </w:r>
      <w:r>
        <w:rPr>
          <w:color w:val="FF0000"/>
          <w:spacing w:val="-4"/>
        </w:rPr>
        <w:t xml:space="preserve"> </w:t>
      </w:r>
      <w:r>
        <w:rPr>
          <w:color w:val="FF0000"/>
        </w:rPr>
        <w:t>no</w:t>
      </w:r>
      <w:r>
        <w:rPr>
          <w:color w:val="FF0000"/>
          <w:spacing w:val="-3"/>
        </w:rPr>
        <w:t xml:space="preserve"> </w:t>
      </w:r>
      <w:r>
        <w:rPr>
          <w:color w:val="FF0000"/>
        </w:rPr>
        <w:t>more</w:t>
      </w:r>
      <w:r>
        <w:rPr>
          <w:color w:val="FF0000"/>
          <w:spacing w:val="-3"/>
        </w:rPr>
        <w:t xml:space="preserve"> </w:t>
      </w:r>
      <w:r>
        <w:rPr>
          <w:color w:val="FF0000"/>
        </w:rPr>
        <w:t>than</w:t>
      </w:r>
      <w:r>
        <w:rPr>
          <w:color w:val="FF0000"/>
          <w:spacing w:val="-3"/>
        </w:rPr>
        <w:t xml:space="preserve"> </w:t>
      </w:r>
      <w:r>
        <w:rPr>
          <w:color w:val="FF0000"/>
        </w:rPr>
        <w:t>5</w:t>
      </w:r>
      <w:r>
        <w:rPr>
          <w:color w:val="FF0000"/>
          <w:spacing w:val="-1"/>
        </w:rPr>
        <w:t xml:space="preserve"> </w:t>
      </w:r>
      <w:r>
        <w:rPr>
          <w:color w:val="FF0000"/>
        </w:rPr>
        <w:t>minutes</w:t>
      </w:r>
      <w:r>
        <w:rPr>
          <w:color w:val="FF0000"/>
          <w:spacing w:val="-4"/>
        </w:rPr>
        <w:t xml:space="preserve"> </w:t>
      </w:r>
      <w:r>
        <w:rPr>
          <w:color w:val="FF0000"/>
        </w:rPr>
        <w:t>after</w:t>
      </w:r>
      <w:r>
        <w:rPr>
          <w:color w:val="FF0000"/>
          <w:spacing w:val="-4"/>
        </w:rPr>
        <w:t xml:space="preserve"> </w:t>
      </w:r>
      <w:r>
        <w:rPr>
          <w:color w:val="FF0000"/>
        </w:rPr>
        <w:t>the completion of the race. All other claim rules will apply.</w:t>
      </w:r>
    </w:p>
    <w:p xmlns:wp14="http://schemas.microsoft.com/office/word/2010/wordml" w:rsidR="00682927" w:rsidRDefault="00682927" w14:paraId="5C8FFEF2" wp14:textId="77777777">
      <w:pPr>
        <w:pStyle w:val="Heading1"/>
        <w:numPr>
          <w:ilvl w:val="0"/>
          <w:numId w:val="3"/>
        </w:numPr>
        <w:tabs>
          <w:tab w:val="left" w:pos="459"/>
        </w:tabs>
        <w:kinsoku w:val="0"/>
        <w:overflowPunct w:val="0"/>
        <w:spacing w:before="4"/>
        <w:ind w:hanging="359"/>
        <w:rPr>
          <w:spacing w:val="-5"/>
        </w:rPr>
      </w:pPr>
      <w:r>
        <w:t>REAR</w:t>
      </w:r>
      <w:r>
        <w:rPr>
          <w:spacing w:val="-2"/>
        </w:rPr>
        <w:t xml:space="preserve"> </w:t>
      </w:r>
      <w:r>
        <w:rPr>
          <w:spacing w:val="-5"/>
        </w:rPr>
        <w:t>END</w:t>
      </w:r>
    </w:p>
    <w:p xmlns:wp14="http://schemas.microsoft.com/office/word/2010/wordml" w:rsidR="00682927" w:rsidRDefault="00682927" w14:paraId="3CA37572" wp14:textId="77777777">
      <w:pPr>
        <w:pStyle w:val="ListParagraph"/>
        <w:numPr>
          <w:ilvl w:val="1"/>
          <w:numId w:val="3"/>
        </w:numPr>
        <w:tabs>
          <w:tab w:val="left" w:pos="1539"/>
        </w:tabs>
        <w:kinsoku w:val="0"/>
        <w:overflowPunct w:val="0"/>
        <w:spacing w:before="23"/>
        <w:ind w:left="1539" w:hanging="1079"/>
        <w:rPr>
          <w:color w:val="000000"/>
          <w:spacing w:val="-5"/>
        </w:rPr>
      </w:pPr>
      <w:r>
        <w:t>Rear</w:t>
      </w:r>
      <w:r>
        <w:rPr>
          <w:spacing w:val="-1"/>
        </w:rPr>
        <w:t xml:space="preserve"> </w:t>
      </w:r>
      <w:r>
        <w:t>end</w:t>
      </w:r>
      <w:r>
        <w:rPr>
          <w:spacing w:val="1"/>
        </w:rPr>
        <w:t xml:space="preserve"> </w:t>
      </w:r>
      <w:r>
        <w:t>must</w:t>
      </w:r>
      <w:r>
        <w:rPr>
          <w:spacing w:val="-2"/>
        </w:rPr>
        <w:t xml:space="preserve"> </w:t>
      </w:r>
      <w:r>
        <w:t>be</w:t>
      </w:r>
      <w:r>
        <w:rPr>
          <w:spacing w:val="-2"/>
        </w:rPr>
        <w:t xml:space="preserve"> </w:t>
      </w:r>
      <w:r>
        <w:t>stock</w:t>
      </w:r>
      <w:r>
        <w:rPr>
          <w:spacing w:val="-4"/>
        </w:rPr>
        <w:t xml:space="preserve"> </w:t>
      </w:r>
      <w:r>
        <w:t>OEM for make</w:t>
      </w:r>
      <w:r>
        <w:rPr>
          <w:spacing w:val="-2"/>
        </w:rPr>
        <w:t xml:space="preserve"> </w:t>
      </w:r>
      <w:r>
        <w:t>and</w:t>
      </w:r>
      <w:r>
        <w:rPr>
          <w:spacing w:val="-2"/>
        </w:rPr>
        <w:t xml:space="preserve"> </w:t>
      </w:r>
      <w:r>
        <w:t>model of</w:t>
      </w:r>
      <w:r>
        <w:rPr>
          <w:spacing w:val="-2"/>
        </w:rPr>
        <w:t xml:space="preserve"> </w:t>
      </w:r>
      <w:r>
        <w:rPr>
          <w:spacing w:val="-5"/>
        </w:rPr>
        <w:t>car</w:t>
      </w:r>
    </w:p>
    <w:p xmlns:wp14="http://schemas.microsoft.com/office/word/2010/wordml" w:rsidR="00682927" w:rsidRDefault="00682927" w14:paraId="16E88A39" wp14:textId="77777777">
      <w:pPr>
        <w:pStyle w:val="ListParagraph"/>
        <w:numPr>
          <w:ilvl w:val="1"/>
          <w:numId w:val="3"/>
        </w:numPr>
        <w:tabs>
          <w:tab w:val="left" w:pos="1539"/>
        </w:tabs>
        <w:kinsoku w:val="0"/>
        <w:overflowPunct w:val="0"/>
        <w:spacing w:before="23"/>
        <w:ind w:left="1539" w:hanging="1079"/>
        <w:rPr>
          <w:color w:val="000000"/>
          <w:spacing w:val="-2"/>
        </w:rPr>
      </w:pPr>
      <w:r>
        <w:t>OEM brackets</w:t>
      </w:r>
      <w:r>
        <w:rPr>
          <w:spacing w:val="-2"/>
        </w:rPr>
        <w:t xml:space="preserve"> </w:t>
      </w:r>
      <w:r>
        <w:t>must</w:t>
      </w:r>
      <w:r>
        <w:rPr>
          <w:spacing w:val="-3"/>
        </w:rPr>
        <w:t xml:space="preserve"> </w:t>
      </w:r>
      <w:r>
        <w:t>be</w:t>
      </w:r>
      <w:r>
        <w:rPr>
          <w:spacing w:val="-3"/>
        </w:rPr>
        <w:t xml:space="preserve"> </w:t>
      </w:r>
      <w:r>
        <w:t>used in</w:t>
      </w:r>
      <w:r>
        <w:rPr>
          <w:spacing w:val="-3"/>
        </w:rPr>
        <w:t xml:space="preserve"> </w:t>
      </w:r>
      <w:r>
        <w:t>stock</w:t>
      </w:r>
      <w:r>
        <w:rPr>
          <w:spacing w:val="-2"/>
        </w:rPr>
        <w:t xml:space="preserve"> locations</w:t>
      </w:r>
    </w:p>
    <w:p xmlns:wp14="http://schemas.microsoft.com/office/word/2010/wordml" w:rsidR="00682927" w:rsidRDefault="00682927" w14:paraId="6B2A2573" wp14:textId="77777777">
      <w:pPr>
        <w:pStyle w:val="ListParagraph"/>
        <w:numPr>
          <w:ilvl w:val="1"/>
          <w:numId w:val="3"/>
        </w:numPr>
        <w:tabs>
          <w:tab w:val="left" w:pos="1539"/>
        </w:tabs>
        <w:kinsoku w:val="0"/>
        <w:overflowPunct w:val="0"/>
        <w:ind w:left="1539" w:hanging="1079"/>
        <w:rPr>
          <w:color w:val="000000"/>
          <w:spacing w:val="-2"/>
        </w:rPr>
      </w:pPr>
      <w:r>
        <w:t>Control</w:t>
      </w:r>
      <w:r>
        <w:rPr>
          <w:spacing w:val="-3"/>
        </w:rPr>
        <w:t xml:space="preserve"> </w:t>
      </w:r>
      <w:r>
        <w:t>arms may</w:t>
      </w:r>
      <w:r>
        <w:rPr>
          <w:spacing w:val="-1"/>
        </w:rPr>
        <w:t xml:space="preserve"> </w:t>
      </w:r>
      <w:r>
        <w:t>not</w:t>
      </w:r>
      <w:r>
        <w:rPr>
          <w:spacing w:val="-1"/>
        </w:rPr>
        <w:t xml:space="preserve"> </w:t>
      </w:r>
      <w:r>
        <w:t>be</w:t>
      </w:r>
      <w:r>
        <w:rPr>
          <w:spacing w:val="-2"/>
        </w:rPr>
        <w:t xml:space="preserve"> </w:t>
      </w:r>
      <w:r>
        <w:t>lengthened</w:t>
      </w:r>
      <w:r>
        <w:rPr>
          <w:spacing w:val="-1"/>
        </w:rPr>
        <w:t xml:space="preserve"> </w:t>
      </w:r>
      <w:r>
        <w:t>or</w:t>
      </w:r>
      <w:r>
        <w:rPr>
          <w:spacing w:val="-2"/>
        </w:rPr>
        <w:t xml:space="preserve"> shortened</w:t>
      </w:r>
    </w:p>
    <w:p xmlns:wp14="http://schemas.microsoft.com/office/word/2010/wordml" w:rsidR="00682927" w:rsidRDefault="00682927" w14:paraId="35930B53" wp14:textId="77777777">
      <w:pPr>
        <w:pStyle w:val="ListParagraph"/>
        <w:numPr>
          <w:ilvl w:val="1"/>
          <w:numId w:val="3"/>
        </w:numPr>
        <w:tabs>
          <w:tab w:val="left" w:pos="891"/>
          <w:tab w:val="left" w:pos="1539"/>
        </w:tabs>
        <w:kinsoku w:val="0"/>
        <w:overflowPunct w:val="0"/>
        <w:spacing w:before="22" w:line="259" w:lineRule="auto"/>
        <w:ind w:left="891" w:right="484" w:hanging="432"/>
        <w:rPr>
          <w:color w:val="000000"/>
        </w:rPr>
      </w:pPr>
      <w:r>
        <w:t>Any gear ratio is allowed as long as the housing does not require alteration to accept it</w:t>
      </w:r>
    </w:p>
    <w:p xmlns:wp14="http://schemas.microsoft.com/office/word/2010/wordml" w:rsidR="00682927" w:rsidRDefault="00682927" w14:paraId="0C94A27F" wp14:textId="77777777">
      <w:pPr>
        <w:pStyle w:val="ListParagraph"/>
        <w:numPr>
          <w:ilvl w:val="1"/>
          <w:numId w:val="3"/>
        </w:numPr>
        <w:tabs>
          <w:tab w:val="left" w:pos="1539"/>
        </w:tabs>
        <w:kinsoku w:val="0"/>
        <w:overflowPunct w:val="0"/>
        <w:spacing w:before="0"/>
        <w:ind w:left="1539" w:hanging="1079"/>
        <w:rPr>
          <w:color w:val="000000"/>
          <w:spacing w:val="-2"/>
        </w:rPr>
      </w:pPr>
      <w:r>
        <w:t>Rear</w:t>
      </w:r>
      <w:r>
        <w:rPr>
          <w:spacing w:val="-3"/>
        </w:rPr>
        <w:t xml:space="preserve"> </w:t>
      </w:r>
      <w:r>
        <w:t>end</w:t>
      </w:r>
      <w:r>
        <w:rPr>
          <w:spacing w:val="1"/>
        </w:rPr>
        <w:t xml:space="preserve"> </w:t>
      </w:r>
      <w:r>
        <w:t>must</w:t>
      </w:r>
      <w:r>
        <w:rPr>
          <w:spacing w:val="-2"/>
        </w:rPr>
        <w:t xml:space="preserve"> </w:t>
      </w:r>
      <w:r>
        <w:t>be</w:t>
      </w:r>
      <w:r>
        <w:rPr>
          <w:spacing w:val="-2"/>
        </w:rPr>
        <w:t xml:space="preserve"> locked</w:t>
      </w:r>
    </w:p>
    <w:p xmlns:wp14="http://schemas.microsoft.com/office/word/2010/wordml" w:rsidR="00682927" w:rsidRDefault="00682927" w14:paraId="481613E1" wp14:textId="77777777">
      <w:pPr>
        <w:pStyle w:val="ListParagraph"/>
        <w:numPr>
          <w:ilvl w:val="2"/>
          <w:numId w:val="3"/>
        </w:numPr>
        <w:tabs>
          <w:tab w:val="left" w:pos="1536"/>
        </w:tabs>
        <w:kinsoku w:val="0"/>
        <w:overflowPunct w:val="0"/>
        <w:ind w:left="1536" w:hanging="716"/>
        <w:rPr>
          <w:color w:val="000000"/>
          <w:spacing w:val="-5"/>
        </w:rPr>
      </w:pPr>
      <w:r>
        <w:t>Bolt</w:t>
      </w:r>
      <w:r>
        <w:rPr>
          <w:spacing w:val="1"/>
        </w:rPr>
        <w:t xml:space="preserve"> </w:t>
      </w:r>
      <w:r>
        <w:t>in</w:t>
      </w:r>
      <w:r>
        <w:rPr>
          <w:spacing w:val="-2"/>
        </w:rPr>
        <w:t xml:space="preserve"> </w:t>
      </w:r>
      <w:r>
        <w:t>mini</w:t>
      </w:r>
      <w:r>
        <w:rPr>
          <w:spacing w:val="-2"/>
        </w:rPr>
        <w:t xml:space="preserve"> </w:t>
      </w:r>
      <w:r>
        <w:t>spools</w:t>
      </w:r>
      <w:r>
        <w:rPr>
          <w:spacing w:val="-1"/>
        </w:rPr>
        <w:t xml:space="preserve"> </w:t>
      </w:r>
      <w:r>
        <w:t>or</w:t>
      </w:r>
      <w:r>
        <w:rPr>
          <w:spacing w:val="-3"/>
        </w:rPr>
        <w:t xml:space="preserve"> </w:t>
      </w:r>
      <w:r>
        <w:t xml:space="preserve">welding </w:t>
      </w:r>
      <w:r>
        <w:rPr>
          <w:spacing w:val="-5"/>
        </w:rPr>
        <w:t>OK</w:t>
      </w:r>
    </w:p>
    <w:p xmlns:wp14="http://schemas.microsoft.com/office/word/2010/wordml" w:rsidR="00682927" w:rsidRDefault="00682927" w14:paraId="4B963302" wp14:textId="77777777">
      <w:pPr>
        <w:pStyle w:val="ListParagraph"/>
        <w:numPr>
          <w:ilvl w:val="2"/>
          <w:numId w:val="3"/>
        </w:numPr>
        <w:tabs>
          <w:tab w:val="left" w:pos="1536"/>
        </w:tabs>
        <w:kinsoku w:val="0"/>
        <w:overflowPunct w:val="0"/>
        <w:spacing w:before="22"/>
        <w:ind w:left="1536" w:hanging="716"/>
        <w:rPr>
          <w:color w:val="000000"/>
          <w:spacing w:val="-2"/>
        </w:rPr>
      </w:pPr>
      <w:r>
        <w:t xml:space="preserve">No full </w:t>
      </w:r>
      <w:r>
        <w:rPr>
          <w:spacing w:val="-2"/>
        </w:rPr>
        <w:t>spools</w:t>
      </w:r>
    </w:p>
    <w:p xmlns:wp14="http://schemas.microsoft.com/office/word/2010/wordml" w:rsidR="00682927" w:rsidRDefault="00682927" w14:paraId="19146622" wp14:textId="77777777">
      <w:pPr>
        <w:pStyle w:val="ListParagraph"/>
        <w:numPr>
          <w:ilvl w:val="2"/>
          <w:numId w:val="3"/>
        </w:numPr>
        <w:tabs>
          <w:tab w:val="left" w:pos="1536"/>
        </w:tabs>
        <w:kinsoku w:val="0"/>
        <w:overflowPunct w:val="0"/>
        <w:ind w:left="1536" w:hanging="716"/>
        <w:rPr>
          <w:color w:val="000000"/>
          <w:spacing w:val="-2"/>
        </w:rPr>
      </w:pPr>
      <w:r>
        <w:t>No</w:t>
      </w:r>
      <w:r>
        <w:rPr>
          <w:spacing w:val="-1"/>
        </w:rPr>
        <w:t xml:space="preserve"> </w:t>
      </w:r>
      <w:r>
        <w:t>limited slip</w:t>
      </w:r>
      <w:r>
        <w:rPr>
          <w:spacing w:val="-3"/>
        </w:rPr>
        <w:t xml:space="preserve"> </w:t>
      </w:r>
      <w:r>
        <w:t>or</w:t>
      </w:r>
      <w:r>
        <w:rPr>
          <w:spacing w:val="-4"/>
        </w:rPr>
        <w:t xml:space="preserve"> </w:t>
      </w:r>
      <w:r>
        <w:t>Detroit</w:t>
      </w:r>
      <w:r>
        <w:rPr>
          <w:spacing w:val="-3"/>
        </w:rPr>
        <w:t xml:space="preserve"> </w:t>
      </w:r>
      <w:r>
        <w:t>locker</w:t>
      </w:r>
      <w:r>
        <w:rPr>
          <w:spacing w:val="-1"/>
        </w:rPr>
        <w:t xml:space="preserve"> </w:t>
      </w:r>
      <w:r>
        <w:t>type</w:t>
      </w:r>
      <w:r>
        <w:rPr>
          <w:spacing w:val="-1"/>
        </w:rPr>
        <w:t xml:space="preserve"> </w:t>
      </w:r>
      <w:r>
        <w:t>differentials</w:t>
      </w:r>
      <w:r>
        <w:rPr>
          <w:spacing w:val="-6"/>
        </w:rPr>
        <w:t xml:space="preserve"> </w:t>
      </w:r>
      <w:r>
        <w:rPr>
          <w:spacing w:val="-2"/>
        </w:rPr>
        <w:t>allowed</w:t>
      </w:r>
    </w:p>
    <w:p xmlns:wp14="http://schemas.microsoft.com/office/word/2010/wordml" w:rsidR="00682927" w:rsidRDefault="00682927" w14:paraId="417CD892" wp14:textId="77777777">
      <w:pPr>
        <w:pStyle w:val="ListParagraph"/>
        <w:numPr>
          <w:ilvl w:val="1"/>
          <w:numId w:val="3"/>
        </w:numPr>
        <w:tabs>
          <w:tab w:val="left" w:pos="1539"/>
        </w:tabs>
        <w:kinsoku w:val="0"/>
        <w:overflowPunct w:val="0"/>
        <w:spacing w:before="23"/>
        <w:ind w:left="1539" w:hanging="1079"/>
        <w:rPr>
          <w:color w:val="000000"/>
          <w:spacing w:val="-2"/>
        </w:rPr>
      </w:pPr>
      <w:r>
        <w:t>Aftermarket</w:t>
      </w:r>
      <w:r>
        <w:rPr>
          <w:spacing w:val="-3"/>
        </w:rPr>
        <w:t xml:space="preserve"> </w:t>
      </w:r>
      <w:r>
        <w:t>axles</w:t>
      </w:r>
      <w:r>
        <w:rPr>
          <w:spacing w:val="-1"/>
        </w:rPr>
        <w:t xml:space="preserve"> </w:t>
      </w:r>
      <w:r>
        <w:t>OK as</w:t>
      </w:r>
      <w:r>
        <w:rPr>
          <w:spacing w:val="-2"/>
        </w:rPr>
        <w:t xml:space="preserve"> </w:t>
      </w:r>
      <w:r>
        <w:t>long</w:t>
      </w:r>
      <w:r>
        <w:rPr>
          <w:spacing w:val="-1"/>
        </w:rPr>
        <w:t xml:space="preserve"> </w:t>
      </w:r>
      <w:r>
        <w:t>as</w:t>
      </w:r>
      <w:r>
        <w:rPr>
          <w:spacing w:val="-3"/>
        </w:rPr>
        <w:t xml:space="preserve"> </w:t>
      </w:r>
      <w:r>
        <w:t>they</w:t>
      </w:r>
      <w:r>
        <w:rPr>
          <w:spacing w:val="-1"/>
        </w:rPr>
        <w:t xml:space="preserve"> </w:t>
      </w:r>
      <w:r>
        <w:t>fit into</w:t>
      </w:r>
      <w:r>
        <w:rPr>
          <w:spacing w:val="-2"/>
        </w:rPr>
        <w:t xml:space="preserve"> </w:t>
      </w:r>
      <w:r>
        <w:t>stock</w:t>
      </w:r>
      <w:r>
        <w:rPr>
          <w:spacing w:val="-4"/>
        </w:rPr>
        <w:t xml:space="preserve"> </w:t>
      </w:r>
      <w:r>
        <w:t>housing</w:t>
      </w:r>
      <w:r>
        <w:rPr>
          <w:spacing w:val="-1"/>
        </w:rPr>
        <w:t xml:space="preserve"> </w:t>
      </w:r>
      <w:r>
        <w:t>and</w:t>
      </w:r>
      <w:r>
        <w:rPr>
          <w:spacing w:val="1"/>
        </w:rPr>
        <w:t xml:space="preserve"> </w:t>
      </w:r>
      <w:r>
        <w:rPr>
          <w:spacing w:val="-2"/>
        </w:rPr>
        <w:t>carrier</w:t>
      </w:r>
    </w:p>
    <w:p xmlns:wp14="http://schemas.microsoft.com/office/word/2010/wordml" w:rsidR="00682927" w:rsidRDefault="00682927" w14:paraId="6CE050E7" wp14:textId="77777777">
      <w:pPr>
        <w:pStyle w:val="ListParagraph"/>
        <w:numPr>
          <w:ilvl w:val="1"/>
          <w:numId w:val="3"/>
        </w:numPr>
        <w:tabs>
          <w:tab w:val="left" w:pos="1539"/>
        </w:tabs>
        <w:kinsoku w:val="0"/>
        <w:overflowPunct w:val="0"/>
        <w:ind w:left="1539" w:hanging="1079"/>
        <w:rPr>
          <w:color w:val="000000"/>
          <w:spacing w:val="-5"/>
        </w:rPr>
      </w:pPr>
      <w:r>
        <w:t>Housing</w:t>
      </w:r>
      <w:r>
        <w:rPr>
          <w:spacing w:val="-2"/>
        </w:rPr>
        <w:t xml:space="preserve"> </w:t>
      </w:r>
      <w:r>
        <w:t>bracing</w:t>
      </w:r>
      <w:r>
        <w:rPr>
          <w:spacing w:val="1"/>
        </w:rPr>
        <w:t xml:space="preserve"> </w:t>
      </w:r>
      <w:r>
        <w:rPr>
          <w:spacing w:val="-5"/>
        </w:rPr>
        <w:t>OK</w:t>
      </w:r>
    </w:p>
    <w:p xmlns:wp14="http://schemas.microsoft.com/office/word/2010/wordml" w:rsidR="00682927" w:rsidRDefault="00682927" w14:paraId="1A700FEE" wp14:textId="77777777">
      <w:pPr>
        <w:pStyle w:val="ListParagraph"/>
        <w:numPr>
          <w:ilvl w:val="1"/>
          <w:numId w:val="3"/>
        </w:numPr>
        <w:tabs>
          <w:tab w:val="left" w:pos="891"/>
          <w:tab w:val="left" w:pos="1539"/>
        </w:tabs>
        <w:kinsoku w:val="0"/>
        <w:overflowPunct w:val="0"/>
        <w:spacing w:before="22" w:line="259" w:lineRule="auto"/>
        <w:ind w:left="891" w:right="778" w:hanging="432"/>
        <w:rPr>
          <w:color w:val="000000"/>
        </w:rPr>
      </w:pPr>
      <w:r>
        <w:t>GM rear ends may replace tube from lower trailing arm mount out with 3”</w:t>
      </w:r>
      <w:r>
        <w:rPr>
          <w:spacing w:val="40"/>
        </w:rPr>
        <w:t xml:space="preserve"> </w:t>
      </w:r>
      <w:r>
        <w:t>tubing and Ford 9” style housing ends to accept bolt in axles</w:t>
      </w:r>
    </w:p>
    <w:p xmlns:wp14="http://schemas.microsoft.com/office/word/2010/wordml" w:rsidR="00682927" w:rsidRDefault="00682927" w14:paraId="0FDCA346" wp14:textId="77777777">
      <w:pPr>
        <w:pStyle w:val="ListParagraph"/>
        <w:numPr>
          <w:ilvl w:val="2"/>
          <w:numId w:val="3"/>
        </w:numPr>
        <w:tabs>
          <w:tab w:val="left" w:pos="1323"/>
          <w:tab w:val="left" w:pos="1535"/>
        </w:tabs>
        <w:kinsoku w:val="0"/>
        <w:overflowPunct w:val="0"/>
        <w:spacing w:before="0" w:line="259" w:lineRule="auto"/>
        <w:ind w:left="1323" w:right="250" w:hanging="504"/>
        <w:rPr>
          <w:color w:val="000000"/>
        </w:rPr>
      </w:pPr>
      <w:r>
        <w:t>If bolt in axles are used, rear end must remain minimum GM width to maximum 3” wider.</w:t>
      </w:r>
    </w:p>
    <w:p xmlns:wp14="http://schemas.microsoft.com/office/word/2010/wordml" w:rsidR="00682927" w:rsidRDefault="00682927" w14:paraId="79D32AF5" wp14:textId="77777777">
      <w:pPr>
        <w:pStyle w:val="ListParagraph"/>
        <w:numPr>
          <w:ilvl w:val="2"/>
          <w:numId w:val="3"/>
        </w:numPr>
        <w:tabs>
          <w:tab w:val="left" w:pos="1535"/>
        </w:tabs>
        <w:kinsoku w:val="0"/>
        <w:overflowPunct w:val="0"/>
        <w:spacing w:before="0" w:line="291" w:lineRule="exact"/>
        <w:ind w:left="1535" w:hanging="716"/>
        <w:rPr>
          <w:color w:val="000000"/>
          <w:spacing w:val="-4"/>
        </w:rPr>
      </w:pPr>
      <w:r>
        <w:t>Steel</w:t>
      </w:r>
      <w:r>
        <w:rPr>
          <w:spacing w:val="-3"/>
        </w:rPr>
        <w:t xml:space="preserve"> </w:t>
      </w:r>
      <w:r>
        <w:t>components</w:t>
      </w:r>
      <w:r>
        <w:rPr>
          <w:spacing w:val="-1"/>
        </w:rPr>
        <w:t xml:space="preserve"> </w:t>
      </w:r>
      <w:r>
        <w:rPr>
          <w:spacing w:val="-4"/>
        </w:rPr>
        <w:t>only</w:t>
      </w:r>
    </w:p>
    <w:p xmlns:wp14="http://schemas.microsoft.com/office/word/2010/wordml" w:rsidR="00682927" w:rsidRDefault="00682927" w14:paraId="7020FE99" wp14:textId="77777777">
      <w:pPr>
        <w:pStyle w:val="Heading1"/>
        <w:numPr>
          <w:ilvl w:val="0"/>
          <w:numId w:val="3"/>
        </w:numPr>
        <w:tabs>
          <w:tab w:val="left" w:pos="459"/>
        </w:tabs>
        <w:kinsoku w:val="0"/>
        <w:overflowPunct w:val="0"/>
        <w:ind w:hanging="359"/>
        <w:rPr>
          <w:spacing w:val="-4"/>
        </w:rPr>
      </w:pPr>
      <w:r>
        <w:t>STEERING</w:t>
      </w:r>
      <w:r>
        <w:rPr>
          <w:spacing w:val="-3"/>
        </w:rPr>
        <w:t xml:space="preserve"> </w:t>
      </w:r>
      <w:r>
        <w:t>/</w:t>
      </w:r>
      <w:r>
        <w:rPr>
          <w:spacing w:val="-4"/>
        </w:rPr>
        <w:t xml:space="preserve"> </w:t>
      </w:r>
      <w:r>
        <w:t>DRIVER</w:t>
      </w:r>
      <w:r>
        <w:rPr>
          <w:spacing w:val="-5"/>
        </w:rPr>
        <w:t xml:space="preserve"> </w:t>
      </w:r>
      <w:r>
        <w:rPr>
          <w:spacing w:val="-4"/>
        </w:rPr>
        <w:t>AREA</w:t>
      </w:r>
    </w:p>
    <w:p xmlns:wp14="http://schemas.microsoft.com/office/word/2010/wordml" w:rsidR="00682927" w:rsidRDefault="00682927" w14:paraId="17CACE30" wp14:textId="77777777">
      <w:pPr>
        <w:pStyle w:val="ListParagraph"/>
        <w:numPr>
          <w:ilvl w:val="1"/>
          <w:numId w:val="3"/>
        </w:numPr>
        <w:tabs>
          <w:tab w:val="left" w:pos="1539"/>
        </w:tabs>
        <w:kinsoku w:val="0"/>
        <w:overflowPunct w:val="0"/>
        <w:spacing w:before="25"/>
        <w:ind w:left="1539" w:hanging="1079"/>
        <w:rPr>
          <w:color w:val="000000"/>
          <w:spacing w:val="-2"/>
        </w:rPr>
      </w:pPr>
      <w:r>
        <w:t>Steering</w:t>
      </w:r>
      <w:r>
        <w:rPr>
          <w:spacing w:val="-4"/>
        </w:rPr>
        <w:t xml:space="preserve"> </w:t>
      </w:r>
      <w:r>
        <w:t>box</w:t>
      </w:r>
      <w:r>
        <w:rPr>
          <w:spacing w:val="-2"/>
        </w:rPr>
        <w:t xml:space="preserve"> </w:t>
      </w:r>
      <w:r>
        <w:t>must</w:t>
      </w:r>
      <w:r>
        <w:rPr>
          <w:spacing w:val="-1"/>
        </w:rPr>
        <w:t xml:space="preserve"> </w:t>
      </w:r>
      <w:r>
        <w:t>remain in</w:t>
      </w:r>
      <w:r>
        <w:rPr>
          <w:spacing w:val="-3"/>
        </w:rPr>
        <w:t xml:space="preserve"> </w:t>
      </w:r>
      <w:r>
        <w:t>stock</w:t>
      </w:r>
      <w:r>
        <w:rPr>
          <w:spacing w:val="-2"/>
        </w:rPr>
        <w:t xml:space="preserve"> location</w:t>
      </w:r>
    </w:p>
    <w:p xmlns:wp14="http://schemas.microsoft.com/office/word/2010/wordml" w:rsidR="00682927" w:rsidRDefault="00682927" w14:paraId="59EF617F" wp14:textId="77777777">
      <w:pPr>
        <w:pStyle w:val="ListParagraph"/>
        <w:numPr>
          <w:ilvl w:val="1"/>
          <w:numId w:val="3"/>
        </w:numPr>
        <w:tabs>
          <w:tab w:val="left" w:pos="1539"/>
        </w:tabs>
        <w:kinsoku w:val="0"/>
        <w:overflowPunct w:val="0"/>
        <w:spacing w:before="21"/>
        <w:ind w:left="1539" w:hanging="1079"/>
        <w:rPr>
          <w:color w:val="000000"/>
          <w:spacing w:val="-2"/>
        </w:rPr>
      </w:pPr>
      <w:r>
        <w:t>Aftermarket</w:t>
      </w:r>
      <w:r>
        <w:rPr>
          <w:spacing w:val="-3"/>
        </w:rPr>
        <w:t xml:space="preserve"> </w:t>
      </w:r>
      <w:r>
        <w:t>steering</w:t>
      </w:r>
      <w:r>
        <w:rPr>
          <w:spacing w:val="-4"/>
        </w:rPr>
        <w:t xml:space="preserve"> </w:t>
      </w:r>
      <w:r>
        <w:t>wheel</w:t>
      </w:r>
      <w:r>
        <w:rPr>
          <w:spacing w:val="-1"/>
        </w:rPr>
        <w:t xml:space="preserve"> </w:t>
      </w:r>
      <w:r>
        <w:t>and</w:t>
      </w:r>
      <w:r>
        <w:rPr>
          <w:spacing w:val="-3"/>
        </w:rPr>
        <w:t xml:space="preserve"> </w:t>
      </w:r>
      <w:r>
        <w:t>quick</w:t>
      </w:r>
      <w:r>
        <w:rPr>
          <w:spacing w:val="-3"/>
        </w:rPr>
        <w:t xml:space="preserve"> </w:t>
      </w:r>
      <w:r>
        <w:t>release</w:t>
      </w:r>
      <w:r>
        <w:rPr>
          <w:spacing w:val="-1"/>
        </w:rPr>
        <w:t xml:space="preserve"> </w:t>
      </w:r>
      <w:r>
        <w:t>steering</w:t>
      </w:r>
      <w:r>
        <w:rPr>
          <w:spacing w:val="-2"/>
        </w:rPr>
        <w:t xml:space="preserve"> </w:t>
      </w:r>
      <w:r>
        <w:t>coupler</w:t>
      </w:r>
      <w:r>
        <w:rPr>
          <w:spacing w:val="-1"/>
        </w:rPr>
        <w:t xml:space="preserve"> </w:t>
      </w:r>
      <w:r>
        <w:rPr>
          <w:spacing w:val="-2"/>
        </w:rPr>
        <w:t>required</w:t>
      </w:r>
    </w:p>
    <w:p xmlns:wp14="http://schemas.microsoft.com/office/word/2010/wordml" w:rsidR="00682927" w:rsidRDefault="00682927" w14:paraId="6C643AFF" wp14:textId="77777777">
      <w:pPr>
        <w:pStyle w:val="ListParagraph"/>
        <w:numPr>
          <w:ilvl w:val="1"/>
          <w:numId w:val="3"/>
        </w:numPr>
        <w:tabs>
          <w:tab w:val="left" w:pos="1539"/>
        </w:tabs>
        <w:kinsoku w:val="0"/>
        <w:overflowPunct w:val="0"/>
        <w:ind w:left="1539" w:hanging="1079"/>
        <w:rPr>
          <w:color w:val="000000"/>
          <w:spacing w:val="-2"/>
        </w:rPr>
      </w:pPr>
      <w:r>
        <w:t>Quick</w:t>
      </w:r>
      <w:r>
        <w:rPr>
          <w:spacing w:val="-2"/>
        </w:rPr>
        <w:t xml:space="preserve"> </w:t>
      </w:r>
      <w:r>
        <w:t>steer</w:t>
      </w:r>
      <w:r>
        <w:rPr>
          <w:spacing w:val="-3"/>
        </w:rPr>
        <w:t xml:space="preserve"> </w:t>
      </w:r>
      <w:r>
        <w:t>boxes</w:t>
      </w:r>
      <w:r>
        <w:rPr>
          <w:spacing w:val="-1"/>
        </w:rPr>
        <w:t xml:space="preserve"> </w:t>
      </w:r>
      <w:r>
        <w:t xml:space="preserve">are </w:t>
      </w:r>
      <w:r>
        <w:rPr>
          <w:spacing w:val="-2"/>
        </w:rPr>
        <w:t>allowed</w:t>
      </w:r>
    </w:p>
    <w:p xmlns:wp14="http://schemas.microsoft.com/office/word/2010/wordml" w:rsidR="00682927" w:rsidRDefault="00682927" w14:paraId="5B718672" wp14:textId="77777777">
      <w:pPr>
        <w:pStyle w:val="ListParagraph"/>
        <w:numPr>
          <w:ilvl w:val="1"/>
          <w:numId w:val="3"/>
        </w:numPr>
        <w:tabs>
          <w:tab w:val="left" w:pos="1539"/>
        </w:tabs>
        <w:kinsoku w:val="0"/>
        <w:overflowPunct w:val="0"/>
        <w:ind w:left="1539" w:hanging="1079"/>
        <w:rPr>
          <w:color w:val="000000"/>
          <w:spacing w:val="-4"/>
        </w:rPr>
      </w:pPr>
      <w:r>
        <w:t>Aftermarket</w:t>
      </w:r>
      <w:r>
        <w:rPr>
          <w:spacing w:val="-3"/>
        </w:rPr>
        <w:t xml:space="preserve"> </w:t>
      </w:r>
      <w:r>
        <w:t>power</w:t>
      </w:r>
      <w:r>
        <w:rPr>
          <w:spacing w:val="-1"/>
        </w:rPr>
        <w:t xml:space="preserve"> </w:t>
      </w:r>
      <w:r>
        <w:t>steering</w:t>
      </w:r>
      <w:r>
        <w:rPr>
          <w:spacing w:val="-2"/>
        </w:rPr>
        <w:t xml:space="preserve"> </w:t>
      </w:r>
      <w:r>
        <w:t>pumps</w:t>
      </w:r>
      <w:r>
        <w:rPr>
          <w:spacing w:val="-4"/>
        </w:rPr>
        <w:t xml:space="preserve"> </w:t>
      </w:r>
      <w:r>
        <w:t>OK,</w:t>
      </w:r>
      <w:r>
        <w:rPr>
          <w:spacing w:val="-1"/>
        </w:rPr>
        <w:t xml:space="preserve"> </w:t>
      </w:r>
      <w:r>
        <w:t>but</w:t>
      </w:r>
      <w:r>
        <w:rPr>
          <w:spacing w:val="-3"/>
        </w:rPr>
        <w:t xml:space="preserve"> </w:t>
      </w:r>
      <w:r>
        <w:t>must</w:t>
      </w:r>
      <w:r>
        <w:rPr>
          <w:spacing w:val="-3"/>
        </w:rPr>
        <w:t xml:space="preserve"> </w:t>
      </w:r>
      <w:r>
        <w:t>have</w:t>
      </w:r>
      <w:r>
        <w:rPr>
          <w:spacing w:val="-1"/>
        </w:rPr>
        <w:t xml:space="preserve"> </w:t>
      </w:r>
      <w:r>
        <w:t>integrated</w:t>
      </w:r>
      <w:r>
        <w:rPr>
          <w:spacing w:val="-2"/>
        </w:rPr>
        <w:t xml:space="preserve"> </w:t>
      </w:r>
      <w:r>
        <w:rPr>
          <w:spacing w:val="-4"/>
        </w:rPr>
        <w:t>tank</w:t>
      </w:r>
    </w:p>
    <w:p xmlns:wp14="http://schemas.microsoft.com/office/word/2010/wordml" w:rsidR="00682927" w:rsidRDefault="00682927" w14:paraId="1A9E8B24" wp14:textId="77777777">
      <w:pPr>
        <w:pStyle w:val="ListParagraph"/>
        <w:numPr>
          <w:ilvl w:val="1"/>
          <w:numId w:val="3"/>
        </w:numPr>
        <w:tabs>
          <w:tab w:val="left" w:pos="892"/>
          <w:tab w:val="left" w:pos="1539"/>
        </w:tabs>
        <w:kinsoku w:val="0"/>
        <w:overflowPunct w:val="0"/>
        <w:spacing w:line="256" w:lineRule="auto"/>
        <w:ind w:right="144" w:hanging="432"/>
        <w:rPr>
          <w:color w:val="000000"/>
        </w:rPr>
      </w:pPr>
      <w:r>
        <w:t>All components must be steel, unaltered OEM in OEM location, and match frame with the following exceptions</w:t>
      </w:r>
    </w:p>
    <w:p xmlns:wp14="http://schemas.microsoft.com/office/word/2010/wordml" w:rsidR="00682927" w:rsidRDefault="00682927" w14:paraId="6B0DCC08" wp14:textId="77777777">
      <w:pPr>
        <w:pStyle w:val="ListParagraph"/>
        <w:numPr>
          <w:ilvl w:val="2"/>
          <w:numId w:val="3"/>
        </w:numPr>
        <w:tabs>
          <w:tab w:val="left" w:pos="1536"/>
        </w:tabs>
        <w:kinsoku w:val="0"/>
        <w:overflowPunct w:val="0"/>
        <w:spacing w:before="4"/>
        <w:ind w:left="1536" w:hanging="716"/>
        <w:rPr>
          <w:color w:val="000000"/>
          <w:spacing w:val="-4"/>
        </w:rPr>
      </w:pPr>
      <w:r>
        <w:t>Tie</w:t>
      </w:r>
      <w:r>
        <w:rPr>
          <w:spacing w:val="-2"/>
        </w:rPr>
        <w:t xml:space="preserve"> </w:t>
      </w:r>
      <w:r>
        <w:t>rod end</w:t>
      </w:r>
      <w:r>
        <w:rPr>
          <w:spacing w:val="-3"/>
        </w:rPr>
        <w:t xml:space="preserve"> </w:t>
      </w:r>
      <w:r>
        <w:t>adjusting</w:t>
      </w:r>
      <w:r>
        <w:rPr>
          <w:spacing w:val="-2"/>
        </w:rPr>
        <w:t xml:space="preserve"> </w:t>
      </w:r>
      <w:r>
        <w:t>sleeve</w:t>
      </w:r>
      <w:r>
        <w:rPr>
          <w:spacing w:val="-1"/>
        </w:rPr>
        <w:t xml:space="preserve"> </w:t>
      </w:r>
      <w:r>
        <w:t>may</w:t>
      </w:r>
      <w:r>
        <w:rPr>
          <w:spacing w:val="-3"/>
        </w:rPr>
        <w:t xml:space="preserve"> </w:t>
      </w:r>
      <w:r>
        <w:t>be</w:t>
      </w:r>
      <w:r>
        <w:rPr>
          <w:spacing w:val="-1"/>
        </w:rPr>
        <w:t xml:space="preserve"> </w:t>
      </w:r>
      <w:r>
        <w:t>replaced with 5-inch</w:t>
      </w:r>
      <w:r>
        <w:rPr>
          <w:spacing w:val="-3"/>
        </w:rPr>
        <w:t xml:space="preserve"> </w:t>
      </w:r>
      <w:r>
        <w:t>steel</w:t>
      </w:r>
      <w:r>
        <w:rPr>
          <w:spacing w:val="-1"/>
        </w:rPr>
        <w:t xml:space="preserve"> </w:t>
      </w:r>
      <w:r>
        <w:rPr>
          <w:spacing w:val="-4"/>
        </w:rPr>
        <w:t>tube</w:t>
      </w:r>
    </w:p>
    <w:p xmlns:wp14="http://schemas.microsoft.com/office/word/2010/wordml" w:rsidR="00682927" w:rsidRDefault="00682927" w14:paraId="56706D37" wp14:textId="77777777">
      <w:pPr>
        <w:pStyle w:val="ListParagraph"/>
        <w:numPr>
          <w:ilvl w:val="2"/>
          <w:numId w:val="3"/>
        </w:numPr>
        <w:tabs>
          <w:tab w:val="left" w:pos="1536"/>
        </w:tabs>
        <w:kinsoku w:val="0"/>
        <w:overflowPunct w:val="0"/>
        <w:ind w:left="1536" w:hanging="716"/>
        <w:rPr>
          <w:color w:val="000000"/>
          <w:spacing w:val="-2"/>
        </w:rPr>
      </w:pPr>
      <w:r>
        <w:t>Replacement</w:t>
      </w:r>
      <w:r>
        <w:rPr>
          <w:spacing w:val="-3"/>
        </w:rPr>
        <w:t xml:space="preserve"> </w:t>
      </w:r>
      <w:r>
        <w:t>spindle</w:t>
      </w:r>
      <w:r>
        <w:rPr>
          <w:spacing w:val="-3"/>
        </w:rPr>
        <w:t xml:space="preserve"> </w:t>
      </w:r>
      <w:r>
        <w:t>with</w:t>
      </w:r>
      <w:r>
        <w:rPr>
          <w:spacing w:val="-1"/>
        </w:rPr>
        <w:t xml:space="preserve"> </w:t>
      </w:r>
      <w:r>
        <w:t>SPEEDWAY</w:t>
      </w:r>
      <w:r>
        <w:rPr>
          <w:spacing w:val="-3"/>
        </w:rPr>
        <w:t xml:space="preserve"> </w:t>
      </w:r>
      <w:r>
        <w:t>MOTORS</w:t>
      </w:r>
      <w:r>
        <w:rPr>
          <w:spacing w:val="-1"/>
        </w:rPr>
        <w:t xml:space="preserve"> </w:t>
      </w:r>
      <w:r>
        <w:t>raised</w:t>
      </w:r>
      <w:r>
        <w:rPr>
          <w:spacing w:val="-1"/>
        </w:rPr>
        <w:t xml:space="preserve"> </w:t>
      </w:r>
      <w:r>
        <w:t>cast</w:t>
      </w:r>
      <w:r>
        <w:rPr>
          <w:spacing w:val="-3"/>
        </w:rPr>
        <w:t xml:space="preserve"> </w:t>
      </w:r>
      <w:r>
        <w:t>PN</w:t>
      </w:r>
      <w:r>
        <w:rPr>
          <w:spacing w:val="-3"/>
        </w:rPr>
        <w:t xml:space="preserve"> </w:t>
      </w:r>
      <w:r>
        <w:rPr>
          <w:spacing w:val="-2"/>
        </w:rPr>
        <w:t>91034501</w:t>
      </w:r>
    </w:p>
    <w:p xmlns:wp14="http://schemas.microsoft.com/office/word/2010/wordml" w:rsidR="00682927" w:rsidRDefault="00682927" w14:paraId="32DA9545" wp14:textId="77777777">
      <w:pPr>
        <w:pStyle w:val="ListParagraph"/>
        <w:numPr>
          <w:ilvl w:val="2"/>
          <w:numId w:val="3"/>
        </w:numPr>
        <w:tabs>
          <w:tab w:val="left" w:pos="1536"/>
        </w:tabs>
        <w:kinsoku w:val="0"/>
        <w:overflowPunct w:val="0"/>
        <w:ind w:left="1536" w:hanging="716"/>
        <w:rPr>
          <w:color w:val="000000"/>
          <w:spacing w:val="-2"/>
        </w:rPr>
      </w:pPr>
      <w:r>
        <w:t>Bolt on OEM</w:t>
      </w:r>
      <w:r>
        <w:rPr>
          <w:spacing w:val="-3"/>
        </w:rPr>
        <w:t xml:space="preserve"> </w:t>
      </w:r>
      <w:r>
        <w:t>spindle</w:t>
      </w:r>
      <w:r>
        <w:rPr>
          <w:spacing w:val="-3"/>
        </w:rPr>
        <w:t xml:space="preserve"> </w:t>
      </w:r>
      <w:r>
        <w:t>savers</w:t>
      </w:r>
      <w:r>
        <w:rPr>
          <w:spacing w:val="-1"/>
        </w:rPr>
        <w:t xml:space="preserve"> </w:t>
      </w:r>
      <w:r>
        <w:rPr>
          <w:spacing w:val="-2"/>
        </w:rPr>
        <w:t>allowed</w:t>
      </w:r>
    </w:p>
    <w:p xmlns:wp14="http://schemas.microsoft.com/office/word/2010/wordml" w:rsidR="00682927" w:rsidRDefault="00682927" w14:paraId="6C1F0619" wp14:textId="77777777">
      <w:pPr>
        <w:pStyle w:val="ListParagraph"/>
        <w:numPr>
          <w:ilvl w:val="1"/>
          <w:numId w:val="3"/>
        </w:numPr>
        <w:tabs>
          <w:tab w:val="left" w:pos="892"/>
          <w:tab w:val="left" w:pos="1539"/>
        </w:tabs>
        <w:kinsoku w:val="0"/>
        <w:overflowPunct w:val="0"/>
        <w:spacing w:before="21" w:line="259" w:lineRule="auto"/>
        <w:ind w:right="430" w:hanging="432"/>
        <w:rPr>
          <w:color w:val="000000"/>
        </w:rPr>
      </w:pPr>
      <w:r>
        <w:t>No part of the driver’</w:t>
      </w:r>
      <w:r>
        <w:t>s seat may be further back than 25-inches forward of the driver’s side axle tube</w:t>
      </w:r>
    </w:p>
    <w:p xmlns:wp14="http://schemas.microsoft.com/office/word/2010/wordml" w:rsidR="00682927" w:rsidRDefault="00682927" w14:paraId="2B21D320" wp14:textId="77777777">
      <w:pPr>
        <w:pStyle w:val="ListParagraph"/>
        <w:numPr>
          <w:ilvl w:val="1"/>
          <w:numId w:val="3"/>
        </w:numPr>
        <w:tabs>
          <w:tab w:val="left" w:pos="892"/>
          <w:tab w:val="left" w:pos="1539"/>
        </w:tabs>
        <w:kinsoku w:val="0"/>
        <w:overflowPunct w:val="0"/>
        <w:spacing w:before="1" w:line="256" w:lineRule="auto"/>
        <w:ind w:right="365" w:hanging="432"/>
        <w:rPr>
          <w:color w:val="000000"/>
          <w:spacing w:val="-2"/>
        </w:rPr>
      </w:pPr>
      <w:r>
        <w:t>Factory</w:t>
      </w:r>
      <w:r>
        <w:rPr>
          <w:spacing w:val="-4"/>
        </w:rPr>
        <w:t xml:space="preserve"> </w:t>
      </w:r>
      <w:r>
        <w:t>manufactured</w:t>
      </w:r>
      <w:r>
        <w:rPr>
          <w:spacing w:val="-5"/>
        </w:rPr>
        <w:t xml:space="preserve"> </w:t>
      </w:r>
      <w:r>
        <w:t>aluminum</w:t>
      </w:r>
      <w:r>
        <w:rPr>
          <w:spacing w:val="-3"/>
        </w:rPr>
        <w:t xml:space="preserve"> </w:t>
      </w:r>
      <w:r>
        <w:t>racing</w:t>
      </w:r>
      <w:r>
        <w:rPr>
          <w:spacing w:val="-6"/>
        </w:rPr>
        <w:t xml:space="preserve"> </w:t>
      </w:r>
      <w:r>
        <w:t>seats</w:t>
      </w:r>
      <w:r>
        <w:rPr>
          <w:spacing w:val="-4"/>
        </w:rPr>
        <w:t xml:space="preserve"> </w:t>
      </w:r>
      <w:r>
        <w:t>only</w:t>
      </w:r>
      <w:r>
        <w:rPr>
          <w:spacing w:val="-4"/>
        </w:rPr>
        <w:t xml:space="preserve"> </w:t>
      </w:r>
      <w:r>
        <w:t>–</w:t>
      </w:r>
      <w:r>
        <w:rPr>
          <w:spacing w:val="-3"/>
        </w:rPr>
        <w:t xml:space="preserve"> </w:t>
      </w:r>
      <w:r>
        <w:t>NO</w:t>
      </w:r>
      <w:r>
        <w:rPr>
          <w:spacing w:val="-4"/>
        </w:rPr>
        <w:t xml:space="preserve"> </w:t>
      </w:r>
      <w:r>
        <w:t>FIBERGLASS</w:t>
      </w:r>
      <w:r>
        <w:rPr>
          <w:spacing w:val="-3"/>
        </w:rPr>
        <w:t xml:space="preserve"> </w:t>
      </w:r>
      <w:r>
        <w:t>OR</w:t>
      </w:r>
      <w:r>
        <w:rPr>
          <w:spacing w:val="-4"/>
        </w:rPr>
        <w:t xml:space="preserve"> </w:t>
      </w:r>
      <w:r>
        <w:t>STOCK</w:t>
      </w:r>
      <w:r>
        <w:rPr>
          <w:spacing w:val="-4"/>
        </w:rPr>
        <w:t xml:space="preserve"> </w:t>
      </w:r>
      <w:r>
        <w:t xml:space="preserve">SEATS </w:t>
      </w:r>
      <w:r>
        <w:rPr>
          <w:spacing w:val="-2"/>
        </w:rPr>
        <w:t>ALLOWED</w:t>
      </w:r>
    </w:p>
    <w:p xmlns:wp14="http://schemas.microsoft.com/office/word/2010/wordml" w:rsidR="00682927" w:rsidRDefault="00682927" w14:paraId="58E83F8E" wp14:textId="77777777">
      <w:pPr>
        <w:pStyle w:val="ListParagraph"/>
        <w:numPr>
          <w:ilvl w:val="2"/>
          <w:numId w:val="3"/>
        </w:numPr>
        <w:tabs>
          <w:tab w:val="left" w:pos="1536"/>
        </w:tabs>
        <w:kinsoku w:val="0"/>
        <w:overflowPunct w:val="0"/>
        <w:spacing w:before="4"/>
        <w:ind w:left="1536" w:hanging="716"/>
        <w:rPr>
          <w:color w:val="000000"/>
          <w:spacing w:val="-2"/>
        </w:rPr>
      </w:pPr>
      <w:r>
        <w:t>Must</w:t>
      </w:r>
      <w:r>
        <w:rPr>
          <w:spacing w:val="-5"/>
        </w:rPr>
        <w:t xml:space="preserve"> </w:t>
      </w:r>
      <w:r>
        <w:t>be</w:t>
      </w:r>
      <w:r>
        <w:rPr>
          <w:spacing w:val="-2"/>
        </w:rPr>
        <w:t xml:space="preserve"> </w:t>
      </w:r>
      <w:r>
        <w:t>mounted</w:t>
      </w:r>
      <w:r>
        <w:rPr>
          <w:spacing w:val="-2"/>
        </w:rPr>
        <w:t xml:space="preserve"> </w:t>
      </w:r>
      <w:r>
        <w:t>with</w:t>
      </w:r>
      <w:r>
        <w:rPr>
          <w:spacing w:val="-4"/>
        </w:rPr>
        <w:t xml:space="preserve"> </w:t>
      </w:r>
      <w:r>
        <w:t>minimum</w:t>
      </w:r>
      <w:r>
        <w:rPr>
          <w:spacing w:val="-3"/>
        </w:rPr>
        <w:t xml:space="preserve"> </w:t>
      </w:r>
      <w:r>
        <w:t>0.375-inch</w:t>
      </w:r>
      <w:r>
        <w:rPr>
          <w:spacing w:val="1"/>
        </w:rPr>
        <w:t xml:space="preserve"> </w:t>
      </w:r>
      <w:r>
        <w:t>Grade 8</w:t>
      </w:r>
      <w:r>
        <w:rPr>
          <w:spacing w:val="-2"/>
        </w:rPr>
        <w:t xml:space="preserve"> </w:t>
      </w:r>
      <w:r>
        <w:t>bolts</w:t>
      </w:r>
      <w:r>
        <w:rPr>
          <w:spacing w:val="-1"/>
        </w:rPr>
        <w:t xml:space="preserve"> </w:t>
      </w:r>
      <w:r>
        <w:t>and</w:t>
      </w:r>
      <w:r>
        <w:rPr>
          <w:spacing w:val="-2"/>
        </w:rPr>
        <w:t xml:space="preserve"> washers</w:t>
      </w:r>
    </w:p>
    <w:p xmlns:wp14="http://schemas.microsoft.com/office/word/2010/wordml" w:rsidR="00682927" w:rsidRDefault="00682927" w14:paraId="6A8C7799" wp14:textId="77777777">
      <w:pPr>
        <w:pStyle w:val="ListParagraph"/>
        <w:numPr>
          <w:ilvl w:val="1"/>
          <w:numId w:val="3"/>
        </w:numPr>
        <w:tabs>
          <w:tab w:val="left" w:pos="892"/>
          <w:tab w:val="left" w:pos="1539"/>
        </w:tabs>
        <w:kinsoku w:val="0"/>
        <w:overflowPunct w:val="0"/>
        <w:spacing w:line="259" w:lineRule="auto"/>
        <w:ind w:right="557" w:hanging="432"/>
        <w:rPr>
          <w:color w:val="000000"/>
        </w:rPr>
      </w:pPr>
      <w:r>
        <w:t>No knobs, handles, or levers other than the gas and brake pedals allowed for adjustment of carburetor, ignition timing, or brakes</w:t>
      </w:r>
    </w:p>
    <w:p xmlns:wp14="http://schemas.microsoft.com/office/word/2010/wordml" w:rsidR="00682927" w:rsidRDefault="00682927" w14:paraId="5A39BBE3" wp14:textId="77777777">
      <w:pPr>
        <w:pStyle w:val="ListParagraph"/>
        <w:numPr>
          <w:ilvl w:val="1"/>
          <w:numId w:val="3"/>
        </w:numPr>
        <w:tabs>
          <w:tab w:val="left" w:pos="892"/>
          <w:tab w:val="left" w:pos="1539"/>
        </w:tabs>
        <w:kinsoku w:val="0"/>
        <w:overflowPunct w:val="0"/>
        <w:spacing w:line="259" w:lineRule="auto"/>
        <w:ind w:right="557" w:hanging="432"/>
        <w:rPr>
          <w:color w:val="000000"/>
        </w:rPr>
        <w:sectPr w:rsidR="00000000">
          <w:pgSz w:w="12240" w:h="15840" w:orient="portrait"/>
          <w:pgMar w:top="2240" w:right="1320" w:bottom="280" w:left="1340" w:header="873" w:footer="0" w:gutter="0"/>
          <w:cols w:space="720"/>
          <w:noEndnote/>
          <w:footerReference w:type="default" r:id="R5c8c988a22fc4022"/>
        </w:sectPr>
      </w:pPr>
    </w:p>
    <w:p xmlns:wp14="http://schemas.microsoft.com/office/word/2010/wordml" w:rsidR="00682927" w:rsidRDefault="00682927" w14:paraId="00955FD2" wp14:textId="77777777">
      <w:pPr>
        <w:pStyle w:val="Heading1"/>
        <w:numPr>
          <w:ilvl w:val="0"/>
          <w:numId w:val="3"/>
        </w:numPr>
        <w:tabs>
          <w:tab w:val="left" w:pos="459"/>
        </w:tabs>
        <w:kinsoku w:val="0"/>
        <w:overflowPunct w:val="0"/>
        <w:spacing w:before="155"/>
        <w:ind w:hanging="359"/>
        <w:rPr>
          <w:spacing w:val="-2"/>
        </w:rPr>
      </w:pPr>
      <w:r>
        <w:t>ELECTRICAL</w:t>
      </w:r>
      <w:r>
        <w:rPr>
          <w:spacing w:val="-5"/>
        </w:rPr>
        <w:t xml:space="preserve"> </w:t>
      </w:r>
      <w:r>
        <w:t>/</w:t>
      </w:r>
      <w:r>
        <w:rPr>
          <w:spacing w:val="-5"/>
        </w:rPr>
        <w:t xml:space="preserve"> </w:t>
      </w:r>
      <w:r>
        <w:rPr>
          <w:spacing w:val="-2"/>
        </w:rPr>
        <w:t>IGNITION</w:t>
      </w:r>
    </w:p>
    <w:p xmlns:wp14="http://schemas.microsoft.com/office/word/2010/wordml" w:rsidR="00682927" w:rsidRDefault="00682927" w14:paraId="3E06E66B" wp14:textId="77777777">
      <w:pPr>
        <w:pStyle w:val="ListParagraph"/>
        <w:numPr>
          <w:ilvl w:val="1"/>
          <w:numId w:val="3"/>
        </w:numPr>
        <w:tabs>
          <w:tab w:val="left" w:pos="1539"/>
        </w:tabs>
        <w:kinsoku w:val="0"/>
        <w:overflowPunct w:val="0"/>
        <w:spacing w:before="25"/>
        <w:ind w:left="1539" w:hanging="1079"/>
        <w:rPr>
          <w:color w:val="000000"/>
          <w:spacing w:val="-4"/>
        </w:rPr>
      </w:pPr>
      <w:r>
        <w:t>One</w:t>
      </w:r>
      <w:r>
        <w:rPr>
          <w:spacing w:val="-4"/>
        </w:rPr>
        <w:t xml:space="preserve"> </w:t>
      </w:r>
      <w:r>
        <w:t>12-volt</w:t>
      </w:r>
      <w:r>
        <w:rPr>
          <w:spacing w:val="-2"/>
        </w:rPr>
        <w:t xml:space="preserve"> </w:t>
      </w:r>
      <w:r>
        <w:t>battery</w:t>
      </w:r>
      <w:r>
        <w:rPr>
          <w:spacing w:val="-2"/>
        </w:rPr>
        <w:t xml:space="preserve"> </w:t>
      </w:r>
      <w:r>
        <w:rPr>
          <w:spacing w:val="-4"/>
        </w:rPr>
        <w:t>only</w:t>
      </w:r>
    </w:p>
    <w:p xmlns:wp14="http://schemas.microsoft.com/office/word/2010/wordml" w:rsidR="00682927" w:rsidRDefault="00682927" w14:paraId="310DADD5" wp14:textId="77777777">
      <w:pPr>
        <w:pStyle w:val="ListParagraph"/>
        <w:numPr>
          <w:ilvl w:val="2"/>
          <w:numId w:val="3"/>
        </w:numPr>
        <w:tabs>
          <w:tab w:val="left" w:pos="1535"/>
        </w:tabs>
        <w:kinsoku w:val="0"/>
        <w:overflowPunct w:val="0"/>
        <w:ind w:left="1535" w:hanging="716"/>
        <w:rPr>
          <w:color w:val="000000"/>
          <w:spacing w:val="-4"/>
        </w:rPr>
      </w:pPr>
      <w:r>
        <w:t>Must</w:t>
      </w:r>
      <w:r>
        <w:rPr>
          <w:spacing w:val="-2"/>
        </w:rPr>
        <w:t xml:space="preserve"> </w:t>
      </w:r>
      <w:r>
        <w:t>be</w:t>
      </w:r>
      <w:r>
        <w:rPr>
          <w:spacing w:val="-2"/>
        </w:rPr>
        <w:t xml:space="preserve"> </w:t>
      </w:r>
      <w:r>
        <w:t>mounted</w:t>
      </w:r>
      <w:r>
        <w:rPr>
          <w:spacing w:val="-2"/>
        </w:rPr>
        <w:t xml:space="preserve"> </w:t>
      </w:r>
      <w:r>
        <w:t>securely</w:t>
      </w:r>
      <w:r>
        <w:rPr>
          <w:spacing w:val="-1"/>
        </w:rPr>
        <w:t xml:space="preserve"> </w:t>
      </w:r>
      <w:r>
        <w:t>between</w:t>
      </w:r>
      <w:r>
        <w:rPr>
          <w:spacing w:val="-1"/>
        </w:rPr>
        <w:t xml:space="preserve"> </w:t>
      </w:r>
      <w:r>
        <w:t>frame</w:t>
      </w:r>
      <w:r>
        <w:rPr>
          <w:spacing w:val="-2"/>
        </w:rPr>
        <w:t xml:space="preserve"> </w:t>
      </w:r>
      <w:r>
        <w:t>rails</w:t>
      </w:r>
      <w:r>
        <w:rPr>
          <w:spacing w:val="-1"/>
        </w:rPr>
        <w:t xml:space="preserve"> </w:t>
      </w:r>
      <w:r>
        <w:t>in</w:t>
      </w:r>
      <w:r>
        <w:rPr>
          <w:spacing w:val="-2"/>
        </w:rPr>
        <w:t xml:space="preserve"> </w:t>
      </w:r>
      <w:r>
        <w:t>trunk</w:t>
      </w:r>
      <w:r>
        <w:rPr>
          <w:spacing w:val="-1"/>
        </w:rPr>
        <w:t xml:space="preserve"> </w:t>
      </w:r>
      <w:r>
        <w:rPr>
          <w:spacing w:val="-4"/>
        </w:rPr>
        <w:t>area</w:t>
      </w:r>
    </w:p>
    <w:p xmlns:wp14="http://schemas.microsoft.com/office/word/2010/wordml" w:rsidR="00682927" w:rsidRDefault="00682927" w14:paraId="7A677D36" wp14:textId="77777777">
      <w:pPr>
        <w:pStyle w:val="ListParagraph"/>
        <w:numPr>
          <w:ilvl w:val="2"/>
          <w:numId w:val="3"/>
        </w:numPr>
        <w:tabs>
          <w:tab w:val="left" w:pos="1535"/>
        </w:tabs>
        <w:kinsoku w:val="0"/>
        <w:overflowPunct w:val="0"/>
        <w:spacing w:before="21"/>
        <w:ind w:left="1535" w:hanging="716"/>
        <w:rPr>
          <w:color w:val="000000"/>
          <w:spacing w:val="-2"/>
        </w:rPr>
      </w:pPr>
      <w:r>
        <w:t>No</w:t>
      </w:r>
      <w:r>
        <w:rPr>
          <w:spacing w:val="-2"/>
        </w:rPr>
        <w:t xml:space="preserve"> </w:t>
      </w:r>
      <w:r>
        <w:t>voltage</w:t>
      </w:r>
      <w:r>
        <w:rPr>
          <w:spacing w:val="-1"/>
        </w:rPr>
        <w:t xml:space="preserve"> </w:t>
      </w:r>
      <w:r>
        <w:t>generators</w:t>
      </w:r>
      <w:r>
        <w:rPr>
          <w:spacing w:val="-5"/>
        </w:rPr>
        <w:t xml:space="preserve"> </w:t>
      </w:r>
      <w:r>
        <w:t>in</w:t>
      </w:r>
      <w:r>
        <w:rPr>
          <w:spacing w:val="-3"/>
        </w:rPr>
        <w:t xml:space="preserve"> </w:t>
      </w:r>
      <w:r>
        <w:t>series</w:t>
      </w:r>
      <w:r>
        <w:rPr>
          <w:spacing w:val="-4"/>
        </w:rPr>
        <w:t xml:space="preserve"> </w:t>
      </w:r>
      <w:r>
        <w:t>with</w:t>
      </w:r>
      <w:r>
        <w:rPr>
          <w:spacing w:val="-1"/>
        </w:rPr>
        <w:t xml:space="preserve"> </w:t>
      </w:r>
      <w:r>
        <w:t>ignition system</w:t>
      </w:r>
      <w:r>
        <w:rPr>
          <w:spacing w:val="-1"/>
        </w:rPr>
        <w:t xml:space="preserve"> </w:t>
      </w:r>
      <w:r>
        <w:rPr>
          <w:spacing w:val="-2"/>
        </w:rPr>
        <w:t>allowed</w:t>
      </w:r>
    </w:p>
    <w:p xmlns:wp14="http://schemas.microsoft.com/office/word/2010/wordml" w:rsidR="00682927" w:rsidRDefault="00682927" w14:paraId="0964F28A" wp14:textId="77777777">
      <w:pPr>
        <w:pStyle w:val="ListParagraph"/>
        <w:numPr>
          <w:ilvl w:val="2"/>
          <w:numId w:val="3"/>
        </w:numPr>
        <w:tabs>
          <w:tab w:val="left" w:pos="1535"/>
        </w:tabs>
        <w:kinsoku w:val="0"/>
        <w:overflowPunct w:val="0"/>
        <w:ind w:left="1535" w:hanging="716"/>
        <w:rPr>
          <w:color w:val="000000"/>
          <w:spacing w:val="-2"/>
        </w:rPr>
      </w:pPr>
      <w:r>
        <w:t>Voltage</w:t>
      </w:r>
      <w:r>
        <w:rPr>
          <w:spacing w:val="-5"/>
        </w:rPr>
        <w:t xml:space="preserve"> </w:t>
      </w:r>
      <w:r>
        <w:t>at</w:t>
      </w:r>
      <w:r>
        <w:rPr>
          <w:spacing w:val="-2"/>
        </w:rPr>
        <w:t xml:space="preserve"> </w:t>
      </w:r>
      <w:r>
        <w:t>distributor</w:t>
      </w:r>
      <w:r>
        <w:rPr>
          <w:spacing w:val="-1"/>
        </w:rPr>
        <w:t xml:space="preserve"> </w:t>
      </w:r>
      <w:r>
        <w:t>may</w:t>
      </w:r>
      <w:r>
        <w:rPr>
          <w:spacing w:val="-1"/>
        </w:rPr>
        <w:t xml:space="preserve"> </w:t>
      </w:r>
      <w:r>
        <w:t>not</w:t>
      </w:r>
      <w:r>
        <w:rPr>
          <w:spacing w:val="-2"/>
        </w:rPr>
        <w:t xml:space="preserve"> </w:t>
      </w:r>
      <w:r>
        <w:t>be</w:t>
      </w:r>
      <w:r>
        <w:rPr>
          <w:spacing w:val="-3"/>
        </w:rPr>
        <w:t xml:space="preserve"> </w:t>
      </w:r>
      <w:r>
        <w:t>more than</w:t>
      </w:r>
      <w:r>
        <w:rPr>
          <w:spacing w:val="-3"/>
        </w:rPr>
        <w:t xml:space="preserve"> </w:t>
      </w:r>
      <w:r>
        <w:t>battery</w:t>
      </w:r>
      <w:r>
        <w:rPr>
          <w:spacing w:val="-1"/>
        </w:rPr>
        <w:t xml:space="preserve"> </w:t>
      </w:r>
      <w:r>
        <w:t xml:space="preserve">(12 </w:t>
      </w:r>
      <w:r>
        <w:rPr>
          <w:spacing w:val="-2"/>
        </w:rPr>
        <w:t>volts)</w:t>
      </w:r>
    </w:p>
    <w:p xmlns:wp14="http://schemas.microsoft.com/office/word/2010/wordml" w:rsidR="00682927" w:rsidRDefault="00682927" w14:paraId="2EE38165" wp14:textId="77777777">
      <w:pPr>
        <w:pStyle w:val="ListParagraph"/>
        <w:numPr>
          <w:ilvl w:val="2"/>
          <w:numId w:val="3"/>
        </w:numPr>
        <w:tabs>
          <w:tab w:val="left" w:pos="1323"/>
          <w:tab w:val="left" w:pos="1535"/>
        </w:tabs>
        <w:kinsoku w:val="0"/>
        <w:overflowPunct w:val="0"/>
        <w:spacing w:line="256" w:lineRule="auto"/>
        <w:ind w:left="1323" w:right="639" w:hanging="504"/>
        <w:rPr>
          <w:color w:val="000000"/>
        </w:rPr>
      </w:pPr>
      <w:r>
        <w:t>Electrical Master Kill Switch required within easy reach of driver with clearly marked ‘ON’ and ‘OFF’ positions</w:t>
      </w:r>
    </w:p>
    <w:p xmlns:wp14="http://schemas.microsoft.com/office/word/2010/wordml" w:rsidR="00682927" w:rsidRDefault="00682927" w14:paraId="5E008FF8" wp14:textId="77777777">
      <w:pPr>
        <w:pStyle w:val="ListParagraph"/>
        <w:numPr>
          <w:ilvl w:val="1"/>
          <w:numId w:val="3"/>
        </w:numPr>
        <w:tabs>
          <w:tab w:val="left" w:pos="1539"/>
        </w:tabs>
        <w:kinsoku w:val="0"/>
        <w:overflowPunct w:val="0"/>
        <w:spacing w:before="4"/>
        <w:ind w:left="1539"/>
        <w:rPr>
          <w:color w:val="000000"/>
          <w:spacing w:val="-4"/>
        </w:rPr>
      </w:pPr>
      <w:r>
        <w:t>One</w:t>
      </w:r>
      <w:r>
        <w:rPr>
          <w:spacing w:val="-1"/>
        </w:rPr>
        <w:t xml:space="preserve"> </w:t>
      </w:r>
      <w:r>
        <w:t>(1)</w:t>
      </w:r>
      <w:r>
        <w:rPr>
          <w:spacing w:val="-1"/>
        </w:rPr>
        <w:t xml:space="preserve"> </w:t>
      </w:r>
      <w:r>
        <w:t>stock</w:t>
      </w:r>
      <w:r>
        <w:rPr>
          <w:spacing w:val="-2"/>
        </w:rPr>
        <w:t xml:space="preserve"> </w:t>
      </w:r>
      <w:r>
        <w:t>type</w:t>
      </w:r>
      <w:r>
        <w:rPr>
          <w:spacing w:val="-2"/>
        </w:rPr>
        <w:t xml:space="preserve"> </w:t>
      </w:r>
      <w:r>
        <w:t>distributor,</w:t>
      </w:r>
      <w:r>
        <w:rPr>
          <w:spacing w:val="-3"/>
        </w:rPr>
        <w:t xml:space="preserve"> </w:t>
      </w:r>
      <w:r>
        <w:t>module,</w:t>
      </w:r>
      <w:r>
        <w:rPr>
          <w:spacing w:val="-3"/>
        </w:rPr>
        <w:t xml:space="preserve"> </w:t>
      </w:r>
      <w:r>
        <w:t>and</w:t>
      </w:r>
      <w:r>
        <w:rPr>
          <w:spacing w:val="1"/>
        </w:rPr>
        <w:t xml:space="preserve"> </w:t>
      </w:r>
      <w:r>
        <w:t>coil</w:t>
      </w:r>
      <w:r>
        <w:rPr>
          <w:spacing w:val="-3"/>
        </w:rPr>
        <w:t xml:space="preserve"> </w:t>
      </w:r>
      <w:r>
        <w:t>in</w:t>
      </w:r>
      <w:r>
        <w:rPr>
          <w:spacing w:val="-4"/>
        </w:rPr>
        <w:t xml:space="preserve"> </w:t>
      </w:r>
      <w:r>
        <w:t>stock</w:t>
      </w:r>
      <w:r>
        <w:rPr>
          <w:spacing w:val="-2"/>
        </w:rPr>
        <w:t xml:space="preserve"> </w:t>
      </w:r>
      <w:r>
        <w:t>location</w:t>
      </w:r>
      <w:r>
        <w:rPr>
          <w:spacing w:val="1"/>
        </w:rPr>
        <w:t xml:space="preserve"> </w:t>
      </w:r>
      <w:r>
        <w:rPr>
          <w:spacing w:val="-4"/>
        </w:rPr>
        <w:t>only</w:t>
      </w:r>
    </w:p>
    <w:p xmlns:wp14="http://schemas.microsoft.com/office/word/2010/wordml" w:rsidR="00682927" w:rsidRDefault="00682927" w14:paraId="0328B474" wp14:textId="77777777">
      <w:pPr>
        <w:pStyle w:val="ListParagraph"/>
        <w:numPr>
          <w:ilvl w:val="2"/>
          <w:numId w:val="3"/>
        </w:numPr>
        <w:tabs>
          <w:tab w:val="left" w:pos="1535"/>
        </w:tabs>
        <w:kinsoku w:val="0"/>
        <w:overflowPunct w:val="0"/>
        <w:ind w:left="1535" w:hanging="716"/>
        <w:rPr>
          <w:color w:val="000000"/>
          <w:spacing w:val="-2"/>
        </w:rPr>
      </w:pPr>
      <w:r>
        <w:t>Open circuit</w:t>
      </w:r>
      <w:r>
        <w:rPr>
          <w:spacing w:val="-3"/>
        </w:rPr>
        <w:t xml:space="preserve"> </w:t>
      </w:r>
      <w:r>
        <w:t>board modules</w:t>
      </w:r>
      <w:r>
        <w:rPr>
          <w:spacing w:val="-2"/>
        </w:rPr>
        <w:t xml:space="preserve"> </w:t>
      </w:r>
      <w:r>
        <w:t>are</w:t>
      </w:r>
      <w:r>
        <w:rPr>
          <w:spacing w:val="-3"/>
        </w:rPr>
        <w:t xml:space="preserve"> </w:t>
      </w:r>
      <w:r>
        <w:t>not</w:t>
      </w:r>
      <w:r>
        <w:rPr>
          <w:spacing w:val="1"/>
        </w:rPr>
        <w:t xml:space="preserve"> </w:t>
      </w:r>
      <w:r>
        <w:rPr>
          <w:spacing w:val="-2"/>
        </w:rPr>
        <w:t>allowed</w:t>
      </w:r>
    </w:p>
    <w:p xmlns:wp14="http://schemas.microsoft.com/office/word/2010/wordml" w:rsidR="00682927" w:rsidRDefault="00682927" w14:paraId="5C78044F" wp14:textId="77777777">
      <w:pPr>
        <w:pStyle w:val="ListParagraph"/>
        <w:numPr>
          <w:ilvl w:val="1"/>
          <w:numId w:val="3"/>
        </w:numPr>
        <w:tabs>
          <w:tab w:val="left" w:pos="1539"/>
        </w:tabs>
        <w:kinsoku w:val="0"/>
        <w:overflowPunct w:val="0"/>
        <w:ind w:left="1539"/>
        <w:rPr>
          <w:color w:val="000000"/>
          <w:spacing w:val="-2"/>
        </w:rPr>
      </w:pPr>
      <w:r>
        <w:t>Ignition</w:t>
      </w:r>
      <w:r>
        <w:rPr>
          <w:spacing w:val="-2"/>
        </w:rPr>
        <w:t xml:space="preserve"> </w:t>
      </w:r>
      <w:r>
        <w:t>switch</w:t>
      </w:r>
      <w:r>
        <w:rPr>
          <w:spacing w:val="-3"/>
        </w:rPr>
        <w:t xml:space="preserve"> </w:t>
      </w:r>
      <w:r>
        <w:t>must</w:t>
      </w:r>
      <w:r>
        <w:rPr>
          <w:spacing w:val="-3"/>
        </w:rPr>
        <w:t xml:space="preserve"> </w:t>
      </w:r>
      <w:r>
        <w:t>be</w:t>
      </w:r>
      <w:r>
        <w:rPr>
          <w:spacing w:val="-3"/>
        </w:rPr>
        <w:t xml:space="preserve"> </w:t>
      </w:r>
      <w:r>
        <w:t>clearly</w:t>
      </w:r>
      <w:r>
        <w:rPr>
          <w:spacing w:val="-2"/>
        </w:rPr>
        <w:t xml:space="preserve"> </w:t>
      </w:r>
      <w:r>
        <w:t>marked</w:t>
      </w:r>
      <w:r>
        <w:rPr>
          <w:spacing w:val="-3"/>
        </w:rPr>
        <w:t xml:space="preserve"> </w:t>
      </w:r>
      <w:r>
        <w:t>for</w:t>
      </w:r>
      <w:r>
        <w:rPr>
          <w:spacing w:val="-1"/>
        </w:rPr>
        <w:t xml:space="preserve"> </w:t>
      </w:r>
      <w:r>
        <w:t xml:space="preserve">ON/OFF </w:t>
      </w:r>
      <w:r>
        <w:rPr>
          <w:spacing w:val="-2"/>
        </w:rPr>
        <w:t>positions</w:t>
      </w:r>
    </w:p>
    <w:p xmlns:wp14="http://schemas.microsoft.com/office/word/2010/wordml" w:rsidR="00682927" w:rsidRDefault="00682927" w14:paraId="3E8F9DE2" wp14:textId="77777777">
      <w:pPr>
        <w:pStyle w:val="ListParagraph"/>
        <w:numPr>
          <w:ilvl w:val="1"/>
          <w:numId w:val="3"/>
        </w:numPr>
        <w:tabs>
          <w:tab w:val="left" w:pos="1539"/>
        </w:tabs>
        <w:kinsoku w:val="0"/>
        <w:overflowPunct w:val="0"/>
        <w:spacing w:before="21"/>
        <w:ind w:left="1539"/>
        <w:rPr>
          <w:color w:val="000000"/>
          <w:spacing w:val="-2"/>
        </w:rPr>
      </w:pPr>
      <w:r>
        <w:t>No</w:t>
      </w:r>
      <w:r>
        <w:rPr>
          <w:spacing w:val="-3"/>
        </w:rPr>
        <w:t xml:space="preserve"> </w:t>
      </w:r>
      <w:r>
        <w:t>traction control devices</w:t>
      </w:r>
      <w:r>
        <w:rPr>
          <w:spacing w:val="-2"/>
        </w:rPr>
        <w:t xml:space="preserve"> </w:t>
      </w:r>
      <w:r>
        <w:t>of</w:t>
      </w:r>
      <w:r>
        <w:rPr>
          <w:spacing w:val="-2"/>
        </w:rPr>
        <w:t xml:space="preserve"> </w:t>
      </w:r>
      <w:r>
        <w:t>any</w:t>
      </w:r>
      <w:r>
        <w:rPr>
          <w:spacing w:val="-2"/>
        </w:rPr>
        <w:t xml:space="preserve"> </w:t>
      </w:r>
      <w:r>
        <w:t>kind</w:t>
      </w:r>
      <w:r>
        <w:rPr>
          <w:spacing w:val="1"/>
        </w:rPr>
        <w:t xml:space="preserve"> </w:t>
      </w:r>
      <w:r>
        <w:rPr>
          <w:spacing w:val="-2"/>
        </w:rPr>
        <w:t>allowed</w:t>
      </w:r>
    </w:p>
    <w:p xmlns:wp14="http://schemas.microsoft.com/office/word/2010/wordml" w:rsidR="00682927" w:rsidRDefault="00682927" w14:paraId="7DCB5EC8" wp14:textId="77777777">
      <w:pPr>
        <w:pStyle w:val="ListParagraph"/>
        <w:numPr>
          <w:ilvl w:val="1"/>
          <w:numId w:val="3"/>
        </w:numPr>
        <w:tabs>
          <w:tab w:val="left" w:pos="1539"/>
        </w:tabs>
        <w:kinsoku w:val="0"/>
        <w:overflowPunct w:val="0"/>
        <w:ind w:left="1539"/>
        <w:rPr>
          <w:color w:val="000000"/>
          <w:spacing w:val="-2"/>
        </w:rPr>
      </w:pPr>
      <w:r>
        <w:t>No</w:t>
      </w:r>
      <w:r>
        <w:rPr>
          <w:spacing w:val="-1"/>
        </w:rPr>
        <w:t xml:space="preserve"> </w:t>
      </w:r>
      <w:r>
        <w:t>electronic</w:t>
      </w:r>
      <w:r>
        <w:rPr>
          <w:spacing w:val="-1"/>
        </w:rPr>
        <w:t xml:space="preserve"> </w:t>
      </w:r>
      <w:r>
        <w:t>gauges</w:t>
      </w:r>
      <w:r>
        <w:rPr>
          <w:spacing w:val="-3"/>
        </w:rPr>
        <w:t xml:space="preserve"> </w:t>
      </w:r>
      <w:r>
        <w:t>or</w:t>
      </w:r>
      <w:r>
        <w:rPr>
          <w:spacing w:val="-3"/>
        </w:rPr>
        <w:t xml:space="preserve"> </w:t>
      </w:r>
      <w:r>
        <w:t>tachs</w:t>
      </w:r>
      <w:r>
        <w:rPr>
          <w:spacing w:val="-1"/>
        </w:rPr>
        <w:t xml:space="preserve"> </w:t>
      </w:r>
      <w:r>
        <w:rPr>
          <w:spacing w:val="-2"/>
        </w:rPr>
        <w:t>allowed</w:t>
      </w:r>
    </w:p>
    <w:p xmlns:wp14="http://schemas.microsoft.com/office/word/2010/wordml" w:rsidR="00682927" w:rsidRDefault="00682927" w14:paraId="2D80C039" wp14:textId="77777777">
      <w:pPr>
        <w:pStyle w:val="Heading1"/>
        <w:numPr>
          <w:ilvl w:val="0"/>
          <w:numId w:val="3"/>
        </w:numPr>
        <w:tabs>
          <w:tab w:val="left" w:pos="459"/>
        </w:tabs>
        <w:kinsoku w:val="0"/>
        <w:overflowPunct w:val="0"/>
        <w:ind w:hanging="359"/>
        <w:rPr>
          <w:spacing w:val="-2"/>
        </w:rPr>
      </w:pPr>
      <w:r>
        <w:t>FUEL</w:t>
      </w:r>
      <w:r>
        <w:rPr>
          <w:spacing w:val="-2"/>
        </w:rPr>
        <w:t xml:space="preserve"> </w:t>
      </w:r>
      <w:r>
        <w:t>/</w:t>
      </w:r>
      <w:r>
        <w:rPr>
          <w:spacing w:val="-3"/>
        </w:rPr>
        <w:t xml:space="preserve"> </w:t>
      </w:r>
      <w:r>
        <w:t>FUEL</w:t>
      </w:r>
      <w:r>
        <w:rPr>
          <w:spacing w:val="-1"/>
        </w:rPr>
        <w:t xml:space="preserve"> </w:t>
      </w:r>
      <w:r>
        <w:rPr>
          <w:spacing w:val="-2"/>
        </w:rPr>
        <w:t>SYSTEM</w:t>
      </w:r>
    </w:p>
    <w:p xmlns:wp14="http://schemas.microsoft.com/office/word/2010/wordml" w:rsidR="00682927" w:rsidRDefault="00682927" w14:paraId="6C3341BB" wp14:textId="77777777">
      <w:pPr>
        <w:pStyle w:val="ListParagraph"/>
        <w:numPr>
          <w:ilvl w:val="1"/>
          <w:numId w:val="3"/>
        </w:numPr>
        <w:tabs>
          <w:tab w:val="left" w:pos="1539"/>
        </w:tabs>
        <w:kinsoku w:val="0"/>
        <w:overflowPunct w:val="0"/>
        <w:spacing w:before="25"/>
        <w:ind w:left="1539" w:hanging="1079"/>
        <w:rPr>
          <w:color w:val="000000"/>
          <w:spacing w:val="-5"/>
        </w:rPr>
      </w:pPr>
      <w:r>
        <w:t>Pump</w:t>
      </w:r>
      <w:r>
        <w:rPr>
          <w:spacing w:val="-3"/>
        </w:rPr>
        <w:t xml:space="preserve"> </w:t>
      </w:r>
      <w:r>
        <w:t>or</w:t>
      </w:r>
      <w:r>
        <w:rPr>
          <w:spacing w:val="-4"/>
        </w:rPr>
        <w:t xml:space="preserve"> </w:t>
      </w:r>
      <w:r>
        <w:t>race gasoline</w:t>
      </w:r>
      <w:r>
        <w:rPr>
          <w:spacing w:val="-3"/>
        </w:rPr>
        <w:t xml:space="preserve"> </w:t>
      </w:r>
      <w:r>
        <w:t>only,</w:t>
      </w:r>
      <w:r>
        <w:rPr>
          <w:spacing w:val="-1"/>
        </w:rPr>
        <w:t xml:space="preserve"> </w:t>
      </w:r>
      <w:r>
        <w:t>NO</w:t>
      </w:r>
      <w:r>
        <w:rPr>
          <w:spacing w:val="-1"/>
        </w:rPr>
        <w:t xml:space="preserve"> </w:t>
      </w:r>
      <w:r>
        <w:t>methanol,</w:t>
      </w:r>
      <w:r>
        <w:rPr>
          <w:spacing w:val="-1"/>
        </w:rPr>
        <w:t xml:space="preserve"> </w:t>
      </w:r>
      <w:r>
        <w:t>or</w:t>
      </w:r>
      <w:r>
        <w:rPr>
          <w:spacing w:val="-3"/>
        </w:rPr>
        <w:t xml:space="preserve"> </w:t>
      </w:r>
      <w:r>
        <w:t>e-</w:t>
      </w:r>
      <w:r>
        <w:rPr>
          <w:spacing w:val="-5"/>
        </w:rPr>
        <w:t>85.</w:t>
      </w:r>
    </w:p>
    <w:p xmlns:wp14="http://schemas.microsoft.com/office/word/2010/wordml" w:rsidR="00682927" w:rsidRDefault="00682927" w14:paraId="468815B0" wp14:textId="77777777">
      <w:pPr>
        <w:pStyle w:val="ListParagraph"/>
        <w:numPr>
          <w:ilvl w:val="2"/>
          <w:numId w:val="3"/>
        </w:numPr>
        <w:tabs>
          <w:tab w:val="left" w:pos="1535"/>
        </w:tabs>
        <w:kinsoku w:val="0"/>
        <w:overflowPunct w:val="0"/>
        <w:spacing w:before="21"/>
        <w:ind w:left="1535" w:hanging="716"/>
        <w:rPr>
          <w:color w:val="000000"/>
          <w:spacing w:val="-2"/>
        </w:rPr>
      </w:pPr>
      <w:r>
        <w:t>All</w:t>
      </w:r>
      <w:r>
        <w:rPr>
          <w:spacing w:val="-2"/>
        </w:rPr>
        <w:t xml:space="preserve"> </w:t>
      </w:r>
      <w:r>
        <w:t>competitors</w:t>
      </w:r>
      <w:r>
        <w:rPr>
          <w:spacing w:val="-2"/>
        </w:rPr>
        <w:t xml:space="preserve"> </w:t>
      </w:r>
      <w:r>
        <w:t>are</w:t>
      </w:r>
      <w:r>
        <w:rPr>
          <w:spacing w:val="-1"/>
        </w:rPr>
        <w:t xml:space="preserve"> </w:t>
      </w:r>
      <w:r>
        <w:t>subject</w:t>
      </w:r>
      <w:r>
        <w:rPr>
          <w:spacing w:val="-1"/>
        </w:rPr>
        <w:t xml:space="preserve"> </w:t>
      </w:r>
      <w:r>
        <w:t>to</w:t>
      </w:r>
      <w:r>
        <w:rPr>
          <w:spacing w:val="-3"/>
        </w:rPr>
        <w:t xml:space="preserve"> </w:t>
      </w:r>
      <w:r>
        <w:t>fuel</w:t>
      </w:r>
      <w:r>
        <w:rPr>
          <w:spacing w:val="-4"/>
        </w:rPr>
        <w:t xml:space="preserve"> </w:t>
      </w:r>
      <w:r>
        <w:t>testing</w:t>
      </w:r>
      <w:r>
        <w:rPr>
          <w:spacing w:val="-3"/>
        </w:rPr>
        <w:t xml:space="preserve"> </w:t>
      </w:r>
      <w:r>
        <w:t>at</w:t>
      </w:r>
      <w:r>
        <w:rPr>
          <w:spacing w:val="-3"/>
        </w:rPr>
        <w:t xml:space="preserve"> </w:t>
      </w:r>
      <w:r>
        <w:t>the</w:t>
      </w:r>
      <w:r>
        <w:rPr>
          <w:spacing w:val="-1"/>
        </w:rPr>
        <w:t xml:space="preserve"> </w:t>
      </w:r>
      <w:r>
        <w:t>track’s</w:t>
      </w:r>
      <w:r>
        <w:rPr>
          <w:spacing w:val="-2"/>
        </w:rPr>
        <w:t xml:space="preserve"> discretion</w:t>
      </w:r>
    </w:p>
    <w:p xmlns:wp14="http://schemas.microsoft.com/office/word/2010/wordml" w:rsidR="00682927" w:rsidRDefault="00682927" w14:paraId="6827AC03" wp14:textId="77777777">
      <w:pPr>
        <w:pStyle w:val="ListParagraph"/>
        <w:numPr>
          <w:ilvl w:val="1"/>
          <w:numId w:val="3"/>
        </w:numPr>
        <w:tabs>
          <w:tab w:val="left" w:pos="892"/>
          <w:tab w:val="left" w:pos="1539"/>
        </w:tabs>
        <w:kinsoku w:val="0"/>
        <w:overflowPunct w:val="0"/>
        <w:spacing w:line="259" w:lineRule="auto"/>
        <w:ind w:right="365" w:hanging="432"/>
        <w:rPr>
          <w:color w:val="000000"/>
        </w:rPr>
      </w:pPr>
      <w:r>
        <w:t>None of the following chemicals are allowed in any fuel used for competition – Nitrous Oxide, Propylene Oxide, Nitroethane, MTBE, Hydrazine, or Ethyl Hexanol</w:t>
      </w:r>
    </w:p>
    <w:p xmlns:wp14="http://schemas.microsoft.com/office/word/2010/wordml" w:rsidR="00682927" w:rsidRDefault="00682927" w14:paraId="5F6EC257" wp14:textId="77777777">
      <w:pPr>
        <w:pStyle w:val="ListParagraph"/>
        <w:numPr>
          <w:ilvl w:val="1"/>
          <w:numId w:val="3"/>
        </w:numPr>
        <w:tabs>
          <w:tab w:val="left" w:pos="891"/>
          <w:tab w:val="left" w:pos="1539"/>
        </w:tabs>
        <w:kinsoku w:val="0"/>
        <w:overflowPunct w:val="0"/>
        <w:spacing w:before="0" w:line="259" w:lineRule="auto"/>
        <w:ind w:left="891" w:right="278" w:hanging="432"/>
        <w:rPr>
          <w:color w:val="000000"/>
        </w:rPr>
      </w:pPr>
      <w:r>
        <w:t>Fuel</w:t>
      </w:r>
      <w:r>
        <w:rPr>
          <w:spacing w:val="-2"/>
        </w:rPr>
        <w:t xml:space="preserve"> </w:t>
      </w:r>
      <w:r>
        <w:t>cell</w:t>
      </w:r>
      <w:r>
        <w:rPr>
          <w:spacing w:val="-5"/>
        </w:rPr>
        <w:t xml:space="preserve"> </w:t>
      </w:r>
      <w:r>
        <w:t>must</w:t>
      </w:r>
      <w:r>
        <w:rPr>
          <w:spacing w:val="-1"/>
        </w:rPr>
        <w:t xml:space="preserve"> </w:t>
      </w:r>
      <w:r>
        <w:t>be</w:t>
      </w:r>
      <w:r>
        <w:rPr>
          <w:spacing w:val="-2"/>
        </w:rPr>
        <w:t xml:space="preserve"> </w:t>
      </w:r>
      <w:r>
        <w:t>securely</w:t>
      </w:r>
      <w:r>
        <w:rPr>
          <w:spacing w:val="-3"/>
        </w:rPr>
        <w:t xml:space="preserve"> </w:t>
      </w:r>
      <w:r>
        <w:t>mounted</w:t>
      </w:r>
      <w:r>
        <w:rPr>
          <w:spacing w:val="-1"/>
        </w:rPr>
        <w:t xml:space="preserve"> </w:t>
      </w:r>
      <w:r>
        <w:t>in</w:t>
      </w:r>
      <w:r>
        <w:rPr>
          <w:spacing w:val="-1"/>
        </w:rPr>
        <w:t xml:space="preserve"> </w:t>
      </w:r>
      <w:r>
        <w:t>the</w:t>
      </w:r>
      <w:r>
        <w:rPr>
          <w:spacing w:val="-4"/>
        </w:rPr>
        <w:t xml:space="preserve"> </w:t>
      </w:r>
      <w:r>
        <w:t>trunk</w:t>
      </w:r>
      <w:r>
        <w:rPr>
          <w:spacing w:val="-6"/>
        </w:rPr>
        <w:t xml:space="preserve"> </w:t>
      </w:r>
      <w:r>
        <w:t>with</w:t>
      </w:r>
      <w:r>
        <w:rPr>
          <w:spacing w:val="-1"/>
        </w:rPr>
        <w:t xml:space="preserve"> </w:t>
      </w:r>
      <w:r>
        <w:t>no</w:t>
      </w:r>
      <w:r>
        <w:rPr>
          <w:spacing w:val="-2"/>
        </w:rPr>
        <w:t xml:space="preserve"> </w:t>
      </w:r>
      <w:r>
        <w:t>part</w:t>
      </w:r>
      <w:r>
        <w:rPr>
          <w:spacing w:val="-4"/>
        </w:rPr>
        <w:t xml:space="preserve"> </w:t>
      </w:r>
      <w:r>
        <w:t>of</w:t>
      </w:r>
      <w:r>
        <w:rPr>
          <w:spacing w:val="-4"/>
        </w:rPr>
        <w:t xml:space="preserve"> </w:t>
      </w:r>
      <w:r>
        <w:t>the</w:t>
      </w:r>
      <w:r>
        <w:rPr>
          <w:spacing w:val="-2"/>
        </w:rPr>
        <w:t xml:space="preserve"> </w:t>
      </w:r>
      <w:r>
        <w:t>cell</w:t>
      </w:r>
      <w:r>
        <w:rPr>
          <w:spacing w:val="-5"/>
        </w:rPr>
        <w:t xml:space="preserve"> </w:t>
      </w:r>
      <w:r>
        <w:t>forward</w:t>
      </w:r>
      <w:r>
        <w:rPr>
          <w:spacing w:val="-3"/>
        </w:rPr>
        <w:t xml:space="preserve"> </w:t>
      </w:r>
      <w:r>
        <w:t>of</w:t>
      </w:r>
      <w:r>
        <w:rPr>
          <w:spacing w:val="-1"/>
        </w:rPr>
        <w:t xml:space="preserve"> </w:t>
      </w:r>
      <w:r>
        <w:t>any part of the rear end</w:t>
      </w:r>
    </w:p>
    <w:p xmlns:wp14="http://schemas.microsoft.com/office/word/2010/wordml" w:rsidR="00682927" w:rsidRDefault="00682927" w14:paraId="4792F5FE" wp14:textId="77777777">
      <w:pPr>
        <w:pStyle w:val="ListParagraph"/>
        <w:numPr>
          <w:ilvl w:val="2"/>
          <w:numId w:val="3"/>
        </w:numPr>
        <w:tabs>
          <w:tab w:val="left" w:pos="1536"/>
        </w:tabs>
        <w:kinsoku w:val="0"/>
        <w:overflowPunct w:val="0"/>
        <w:spacing w:before="0"/>
        <w:ind w:left="1536" w:hanging="716"/>
        <w:rPr>
          <w:color w:val="000000"/>
          <w:spacing w:val="-2"/>
        </w:rPr>
      </w:pPr>
      <w:r>
        <w:t>Maximum</w:t>
      </w:r>
      <w:r>
        <w:rPr>
          <w:spacing w:val="-2"/>
        </w:rPr>
        <w:t xml:space="preserve"> </w:t>
      </w:r>
      <w:r>
        <w:t>22</w:t>
      </w:r>
      <w:r>
        <w:rPr>
          <w:spacing w:val="2"/>
        </w:rPr>
        <w:t xml:space="preserve"> </w:t>
      </w:r>
      <w:r>
        <w:rPr>
          <w:spacing w:val="-2"/>
        </w:rPr>
        <w:t>gallons</w:t>
      </w:r>
    </w:p>
    <w:p xmlns:wp14="http://schemas.microsoft.com/office/word/2010/wordml" w:rsidR="00682927" w:rsidRDefault="00682927" w14:paraId="0741A9B4" wp14:textId="77777777">
      <w:pPr>
        <w:pStyle w:val="ListParagraph"/>
        <w:numPr>
          <w:ilvl w:val="2"/>
          <w:numId w:val="3"/>
        </w:numPr>
        <w:tabs>
          <w:tab w:val="left" w:pos="1536"/>
        </w:tabs>
        <w:kinsoku w:val="0"/>
        <w:overflowPunct w:val="0"/>
        <w:spacing w:before="23"/>
        <w:ind w:left="1536" w:hanging="716"/>
        <w:rPr>
          <w:color w:val="000000"/>
          <w:spacing w:val="-2"/>
        </w:rPr>
      </w:pPr>
      <w:r>
        <w:t>Must</w:t>
      </w:r>
      <w:r>
        <w:rPr>
          <w:spacing w:val="-1"/>
        </w:rPr>
        <w:t xml:space="preserve"> </w:t>
      </w:r>
      <w:r>
        <w:t>be</w:t>
      </w:r>
      <w:r>
        <w:rPr>
          <w:spacing w:val="-1"/>
        </w:rPr>
        <w:t xml:space="preserve"> </w:t>
      </w:r>
      <w:r>
        <w:t>in</w:t>
      </w:r>
      <w:r>
        <w:rPr>
          <w:spacing w:val="-1"/>
        </w:rPr>
        <w:t xml:space="preserve"> </w:t>
      </w:r>
      <w:r>
        <w:t>a</w:t>
      </w:r>
      <w:r>
        <w:rPr>
          <w:spacing w:val="1"/>
        </w:rPr>
        <w:t xml:space="preserve"> </w:t>
      </w:r>
      <w:r>
        <w:t>steel</w:t>
      </w:r>
      <w:r>
        <w:rPr>
          <w:spacing w:val="-2"/>
        </w:rPr>
        <w:t xml:space="preserve"> container</w:t>
      </w:r>
    </w:p>
    <w:p xmlns:wp14="http://schemas.microsoft.com/office/word/2010/wordml" w:rsidR="00682927" w:rsidRDefault="00682927" w14:paraId="519FA077" wp14:textId="77777777">
      <w:pPr>
        <w:pStyle w:val="ListParagraph"/>
        <w:numPr>
          <w:ilvl w:val="2"/>
          <w:numId w:val="3"/>
        </w:numPr>
        <w:tabs>
          <w:tab w:val="left" w:pos="1536"/>
        </w:tabs>
        <w:kinsoku w:val="0"/>
        <w:overflowPunct w:val="0"/>
        <w:spacing w:before="22"/>
        <w:ind w:left="1536" w:hanging="716"/>
        <w:rPr>
          <w:color w:val="000000"/>
          <w:spacing w:val="-2"/>
        </w:rPr>
      </w:pPr>
      <w:r>
        <w:t>Must</w:t>
      </w:r>
      <w:r>
        <w:rPr>
          <w:spacing w:val="-3"/>
        </w:rPr>
        <w:t xml:space="preserve"> </w:t>
      </w:r>
      <w:r>
        <w:t>be</w:t>
      </w:r>
      <w:r>
        <w:rPr>
          <w:spacing w:val="-3"/>
        </w:rPr>
        <w:t xml:space="preserve"> </w:t>
      </w:r>
      <w:r>
        <w:t>mounted</w:t>
      </w:r>
      <w:r>
        <w:rPr>
          <w:spacing w:val="-3"/>
        </w:rPr>
        <w:t xml:space="preserve"> </w:t>
      </w:r>
      <w:r>
        <w:t>with</w:t>
      </w:r>
      <w:r>
        <w:rPr>
          <w:spacing w:val="-3"/>
        </w:rPr>
        <w:t xml:space="preserve"> </w:t>
      </w:r>
      <w:r>
        <w:t>a</w:t>
      </w:r>
      <w:r>
        <w:rPr>
          <w:spacing w:val="-4"/>
        </w:rPr>
        <w:t xml:space="preserve"> </w:t>
      </w:r>
      <w:r>
        <w:t>minimum</w:t>
      </w:r>
      <w:r>
        <w:rPr>
          <w:spacing w:val="-1"/>
        </w:rPr>
        <w:t xml:space="preserve"> </w:t>
      </w:r>
      <w:r>
        <w:t>of</w:t>
      </w:r>
      <w:r>
        <w:rPr>
          <w:spacing w:val="-3"/>
        </w:rPr>
        <w:t xml:space="preserve"> </w:t>
      </w:r>
      <w:r>
        <w:t>two</w:t>
      </w:r>
      <w:r>
        <w:rPr>
          <w:spacing w:val="-1"/>
        </w:rPr>
        <w:t xml:space="preserve"> </w:t>
      </w:r>
      <w:r>
        <w:t>2.00-inch x</w:t>
      </w:r>
      <w:r>
        <w:rPr>
          <w:spacing w:val="-2"/>
        </w:rPr>
        <w:t xml:space="preserve"> </w:t>
      </w:r>
      <w:r>
        <w:t xml:space="preserve">0.125-inch steel </w:t>
      </w:r>
      <w:r>
        <w:rPr>
          <w:spacing w:val="-2"/>
        </w:rPr>
        <w:t>straps</w:t>
      </w:r>
    </w:p>
    <w:p xmlns:wp14="http://schemas.microsoft.com/office/word/2010/wordml" w:rsidR="00682927" w:rsidRDefault="00682927" w14:paraId="2C348821" wp14:textId="77777777">
      <w:pPr>
        <w:pStyle w:val="ListParagraph"/>
        <w:numPr>
          <w:ilvl w:val="1"/>
          <w:numId w:val="3"/>
        </w:numPr>
        <w:tabs>
          <w:tab w:val="left" w:pos="891"/>
          <w:tab w:val="left" w:pos="1539"/>
        </w:tabs>
        <w:kinsoku w:val="0"/>
        <w:overflowPunct w:val="0"/>
        <w:spacing w:before="23" w:line="259" w:lineRule="auto"/>
        <w:ind w:left="891" w:right="857" w:hanging="432"/>
        <w:rPr>
          <w:color w:val="000000"/>
        </w:rPr>
      </w:pPr>
      <w:r>
        <w:t>Fuel cell must be visible for inspection purposes from the top through the removable truck lid</w:t>
      </w:r>
    </w:p>
    <w:p xmlns:wp14="http://schemas.microsoft.com/office/word/2010/wordml" w:rsidR="00682927" w:rsidRDefault="00682927" w14:paraId="16B66FDB" wp14:textId="77777777">
      <w:pPr>
        <w:pStyle w:val="ListParagraph"/>
        <w:numPr>
          <w:ilvl w:val="1"/>
          <w:numId w:val="3"/>
        </w:numPr>
        <w:tabs>
          <w:tab w:val="left" w:pos="1539"/>
        </w:tabs>
        <w:kinsoku w:val="0"/>
        <w:overflowPunct w:val="0"/>
        <w:spacing w:before="1"/>
        <w:ind w:left="1539" w:hanging="1079"/>
        <w:rPr>
          <w:color w:val="000000"/>
          <w:spacing w:val="-2"/>
        </w:rPr>
      </w:pPr>
      <w:r>
        <w:t>Fuel</w:t>
      </w:r>
      <w:r>
        <w:rPr>
          <w:spacing w:val="-2"/>
        </w:rPr>
        <w:t xml:space="preserve"> </w:t>
      </w:r>
      <w:r>
        <w:t>cell</w:t>
      </w:r>
      <w:r>
        <w:rPr>
          <w:spacing w:val="-4"/>
        </w:rPr>
        <w:t xml:space="preserve"> </w:t>
      </w:r>
      <w:r>
        <w:t>vents,</w:t>
      </w:r>
      <w:r>
        <w:rPr>
          <w:spacing w:val="-1"/>
        </w:rPr>
        <w:t xml:space="preserve"> </w:t>
      </w:r>
      <w:r>
        <w:t>including</w:t>
      </w:r>
      <w:r>
        <w:rPr>
          <w:spacing w:val="-4"/>
        </w:rPr>
        <w:t xml:space="preserve"> </w:t>
      </w:r>
      <w:r>
        <w:t>cap vents,</w:t>
      </w:r>
      <w:r>
        <w:rPr>
          <w:spacing w:val="-1"/>
        </w:rPr>
        <w:t xml:space="preserve"> </w:t>
      </w:r>
      <w:r>
        <w:t>must</w:t>
      </w:r>
      <w:r>
        <w:rPr>
          <w:spacing w:val="-3"/>
        </w:rPr>
        <w:t xml:space="preserve"> </w:t>
      </w:r>
      <w:r>
        <w:t>have</w:t>
      </w:r>
      <w:r>
        <w:rPr>
          <w:spacing w:val="-1"/>
        </w:rPr>
        <w:t xml:space="preserve"> </w:t>
      </w:r>
      <w:r>
        <w:t>check</w:t>
      </w:r>
      <w:r>
        <w:rPr>
          <w:spacing w:val="-3"/>
        </w:rPr>
        <w:t xml:space="preserve"> </w:t>
      </w:r>
      <w:r>
        <w:rPr>
          <w:spacing w:val="-2"/>
        </w:rPr>
        <w:t>valves</w:t>
      </w:r>
    </w:p>
    <w:p xmlns:wp14="http://schemas.microsoft.com/office/word/2010/wordml" w:rsidR="00682927" w:rsidRDefault="00682927" w14:paraId="3D4F9AC7" wp14:textId="77777777">
      <w:pPr>
        <w:pStyle w:val="ListParagraph"/>
        <w:numPr>
          <w:ilvl w:val="1"/>
          <w:numId w:val="3"/>
        </w:numPr>
        <w:tabs>
          <w:tab w:val="left" w:pos="891"/>
          <w:tab w:val="left" w:pos="1539"/>
        </w:tabs>
        <w:kinsoku w:val="0"/>
        <w:overflowPunct w:val="0"/>
        <w:spacing w:before="22" w:line="259" w:lineRule="auto"/>
        <w:ind w:left="891" w:right="379" w:hanging="432"/>
        <w:rPr>
          <w:color w:val="000000"/>
        </w:rPr>
      </w:pPr>
      <w:r>
        <w:t>Fuel cell must have aircraft style positive seal filler neck / cap system with ball- type, flapper, or spring rollover valve</w:t>
      </w:r>
    </w:p>
    <w:p xmlns:wp14="http://schemas.microsoft.com/office/word/2010/wordml" w:rsidR="00682927" w:rsidRDefault="00682927" w14:paraId="1C59A967" wp14:textId="77777777">
      <w:pPr>
        <w:pStyle w:val="ListParagraph"/>
        <w:numPr>
          <w:ilvl w:val="1"/>
          <w:numId w:val="3"/>
        </w:numPr>
        <w:tabs>
          <w:tab w:val="left" w:pos="892"/>
          <w:tab w:val="left" w:pos="1539"/>
        </w:tabs>
        <w:kinsoku w:val="0"/>
        <w:overflowPunct w:val="0"/>
        <w:spacing w:before="0" w:line="259" w:lineRule="auto"/>
        <w:ind w:right="326" w:hanging="432"/>
        <w:rPr>
          <w:color w:val="000000"/>
          <w:spacing w:val="-4"/>
        </w:rPr>
      </w:pPr>
      <w:r>
        <w:t>Fuel</w:t>
      </w:r>
      <w:r>
        <w:rPr>
          <w:spacing w:val="-1"/>
        </w:rPr>
        <w:t xml:space="preserve"> </w:t>
      </w:r>
      <w:r>
        <w:t>lines</w:t>
      </w:r>
      <w:r>
        <w:rPr>
          <w:spacing w:val="-3"/>
        </w:rPr>
        <w:t xml:space="preserve"> </w:t>
      </w:r>
      <w:r>
        <w:t>passing</w:t>
      </w:r>
      <w:r>
        <w:rPr>
          <w:spacing w:val="-3"/>
        </w:rPr>
        <w:t xml:space="preserve"> </w:t>
      </w:r>
      <w:r>
        <w:t>through the</w:t>
      </w:r>
      <w:r>
        <w:rPr>
          <w:spacing w:val="-2"/>
        </w:rPr>
        <w:t xml:space="preserve"> </w:t>
      </w:r>
      <w:r>
        <w:t>driver’s</w:t>
      </w:r>
      <w:r>
        <w:rPr>
          <w:spacing w:val="-3"/>
        </w:rPr>
        <w:t xml:space="preserve"> </w:t>
      </w:r>
      <w:r>
        <w:t>compartment</w:t>
      </w:r>
      <w:r>
        <w:rPr>
          <w:spacing w:val="-2"/>
        </w:rPr>
        <w:t xml:space="preserve"> </w:t>
      </w:r>
      <w:r>
        <w:t>must be enclosed</w:t>
      </w:r>
      <w:r>
        <w:rPr>
          <w:spacing w:val="-2"/>
        </w:rPr>
        <w:t xml:space="preserve"> </w:t>
      </w:r>
      <w:r>
        <w:t>in</w:t>
      </w:r>
      <w:r>
        <w:rPr>
          <w:spacing w:val="-4"/>
        </w:rPr>
        <w:t xml:space="preserve"> </w:t>
      </w:r>
      <w:r>
        <w:t>metal</w:t>
      </w:r>
      <w:r>
        <w:rPr>
          <w:spacing w:val="-1"/>
        </w:rPr>
        <w:t xml:space="preserve"> </w:t>
      </w:r>
      <w:r>
        <w:rPr>
          <w:spacing w:val="-4"/>
        </w:rPr>
        <w:t>tube</w:t>
      </w:r>
    </w:p>
    <w:p xmlns:wp14="http://schemas.microsoft.com/office/word/2010/wordml" w:rsidR="00682927" w:rsidRDefault="00682927" w14:paraId="6EA8F6EA" wp14:textId="77777777">
      <w:pPr>
        <w:pStyle w:val="ListParagraph"/>
        <w:numPr>
          <w:ilvl w:val="1"/>
          <w:numId w:val="3"/>
        </w:numPr>
        <w:tabs>
          <w:tab w:val="left" w:pos="1539"/>
        </w:tabs>
        <w:kinsoku w:val="0"/>
        <w:overflowPunct w:val="0"/>
        <w:spacing w:before="0" w:line="291" w:lineRule="exact"/>
        <w:ind w:left="1539" w:hanging="1079"/>
        <w:rPr>
          <w:color w:val="000000"/>
          <w:spacing w:val="-2"/>
        </w:rPr>
      </w:pPr>
      <w:r>
        <w:t>Fuel</w:t>
      </w:r>
      <w:r>
        <w:rPr>
          <w:spacing w:val="-4"/>
        </w:rPr>
        <w:t xml:space="preserve"> </w:t>
      </w:r>
      <w:r>
        <w:t>filters</w:t>
      </w:r>
      <w:r>
        <w:rPr>
          <w:spacing w:val="-1"/>
        </w:rPr>
        <w:t xml:space="preserve"> </w:t>
      </w:r>
      <w:r>
        <w:t>are</w:t>
      </w:r>
      <w:r>
        <w:rPr>
          <w:spacing w:val="-2"/>
        </w:rPr>
        <w:t xml:space="preserve"> </w:t>
      </w:r>
      <w:r>
        <w:t>not</w:t>
      </w:r>
      <w:r>
        <w:rPr>
          <w:spacing w:val="1"/>
        </w:rPr>
        <w:t xml:space="preserve"> </w:t>
      </w:r>
      <w:r>
        <w:t>allowed in</w:t>
      </w:r>
      <w:r>
        <w:rPr>
          <w:spacing w:val="1"/>
        </w:rPr>
        <w:t xml:space="preserve"> </w:t>
      </w:r>
      <w:r>
        <w:t>the</w:t>
      </w:r>
      <w:r>
        <w:rPr>
          <w:spacing w:val="-2"/>
        </w:rPr>
        <w:t xml:space="preserve"> </w:t>
      </w:r>
      <w:r>
        <w:t>driver’s</w:t>
      </w:r>
      <w:r>
        <w:rPr>
          <w:spacing w:val="-3"/>
        </w:rPr>
        <w:t xml:space="preserve"> </w:t>
      </w:r>
      <w:r>
        <w:rPr>
          <w:spacing w:val="-2"/>
        </w:rPr>
        <w:t>compartment</w:t>
      </w:r>
    </w:p>
    <w:p xmlns:wp14="http://schemas.microsoft.com/office/word/2010/wordml" w:rsidR="00682927" w:rsidRDefault="00682927" w14:paraId="78265460" wp14:textId="77777777">
      <w:pPr>
        <w:pStyle w:val="ListParagraph"/>
        <w:numPr>
          <w:ilvl w:val="1"/>
          <w:numId w:val="3"/>
        </w:numPr>
        <w:tabs>
          <w:tab w:val="left" w:pos="1539"/>
        </w:tabs>
        <w:kinsoku w:val="0"/>
        <w:overflowPunct w:val="0"/>
        <w:ind w:left="1539" w:hanging="1079"/>
        <w:rPr>
          <w:color w:val="000000"/>
          <w:spacing w:val="-5"/>
        </w:rPr>
      </w:pPr>
      <w:r>
        <w:t>Aftermarket</w:t>
      </w:r>
      <w:r>
        <w:rPr>
          <w:spacing w:val="-2"/>
        </w:rPr>
        <w:t xml:space="preserve"> </w:t>
      </w:r>
      <w:r>
        <w:t>mechanical</w:t>
      </w:r>
      <w:r>
        <w:rPr>
          <w:spacing w:val="-3"/>
        </w:rPr>
        <w:t xml:space="preserve"> </w:t>
      </w:r>
      <w:r>
        <w:t>fuel</w:t>
      </w:r>
      <w:r>
        <w:rPr>
          <w:spacing w:val="-3"/>
        </w:rPr>
        <w:t xml:space="preserve"> </w:t>
      </w:r>
      <w:r>
        <w:t>pumps</w:t>
      </w:r>
      <w:r>
        <w:rPr>
          <w:spacing w:val="-1"/>
        </w:rPr>
        <w:t xml:space="preserve"> </w:t>
      </w:r>
      <w:r>
        <w:rPr>
          <w:spacing w:val="-5"/>
        </w:rPr>
        <w:t>OK</w:t>
      </w:r>
    </w:p>
    <w:p xmlns:wp14="http://schemas.microsoft.com/office/word/2010/wordml" w:rsidR="00682927" w:rsidRDefault="00682927" w14:paraId="1E68033F" wp14:textId="77777777">
      <w:pPr>
        <w:pStyle w:val="ListParagraph"/>
        <w:numPr>
          <w:ilvl w:val="2"/>
          <w:numId w:val="3"/>
        </w:numPr>
        <w:tabs>
          <w:tab w:val="left" w:pos="1536"/>
        </w:tabs>
        <w:kinsoku w:val="0"/>
        <w:overflowPunct w:val="0"/>
        <w:ind w:left="1536" w:hanging="716"/>
        <w:rPr>
          <w:color w:val="000000"/>
          <w:spacing w:val="-2"/>
        </w:rPr>
      </w:pPr>
      <w:r>
        <w:t>Must</w:t>
      </w:r>
      <w:r>
        <w:rPr>
          <w:spacing w:val="-4"/>
        </w:rPr>
        <w:t xml:space="preserve"> </w:t>
      </w:r>
      <w:r>
        <w:t>mount in</w:t>
      </w:r>
      <w:r>
        <w:rPr>
          <w:spacing w:val="-2"/>
        </w:rPr>
        <w:t xml:space="preserve"> </w:t>
      </w:r>
      <w:r>
        <w:t>stock</w:t>
      </w:r>
      <w:r>
        <w:rPr>
          <w:spacing w:val="-2"/>
        </w:rPr>
        <w:t xml:space="preserve"> </w:t>
      </w:r>
      <w:r>
        <w:t>location</w:t>
      </w:r>
      <w:r>
        <w:rPr>
          <w:spacing w:val="-2"/>
        </w:rPr>
        <w:t xml:space="preserve"> </w:t>
      </w:r>
      <w:r>
        <w:t>and</w:t>
      </w:r>
      <w:r>
        <w:rPr>
          <w:spacing w:val="-2"/>
        </w:rPr>
        <w:t xml:space="preserve"> </w:t>
      </w:r>
      <w:r>
        <w:t>be</w:t>
      </w:r>
      <w:r>
        <w:rPr>
          <w:spacing w:val="-1"/>
        </w:rPr>
        <w:t xml:space="preserve"> </w:t>
      </w:r>
      <w:r>
        <w:t>pushrod</w:t>
      </w:r>
      <w:r>
        <w:rPr>
          <w:spacing w:val="-2"/>
        </w:rPr>
        <w:t xml:space="preserve"> activated</w:t>
      </w:r>
    </w:p>
    <w:p xmlns:wp14="http://schemas.microsoft.com/office/word/2010/wordml" w:rsidR="00682927" w:rsidRDefault="00682927" w14:paraId="708BF2A6" wp14:textId="77777777">
      <w:pPr>
        <w:pStyle w:val="ListParagraph"/>
        <w:numPr>
          <w:ilvl w:val="2"/>
          <w:numId w:val="3"/>
        </w:numPr>
        <w:tabs>
          <w:tab w:val="left" w:pos="1536"/>
        </w:tabs>
        <w:kinsoku w:val="0"/>
        <w:overflowPunct w:val="0"/>
        <w:spacing w:before="22"/>
        <w:ind w:left="1536" w:hanging="716"/>
        <w:rPr>
          <w:color w:val="000000"/>
          <w:spacing w:val="-4"/>
        </w:rPr>
      </w:pPr>
      <w:r>
        <w:t>May</w:t>
      </w:r>
      <w:r>
        <w:rPr>
          <w:spacing w:val="-2"/>
        </w:rPr>
        <w:t xml:space="preserve"> </w:t>
      </w:r>
      <w:r>
        <w:t>not clearance</w:t>
      </w:r>
      <w:r>
        <w:rPr>
          <w:spacing w:val="-3"/>
        </w:rPr>
        <w:t xml:space="preserve"> </w:t>
      </w:r>
      <w:r>
        <w:t>frame</w:t>
      </w:r>
      <w:r>
        <w:rPr>
          <w:spacing w:val="-3"/>
        </w:rPr>
        <w:t xml:space="preserve"> </w:t>
      </w:r>
      <w:r>
        <w:t>to</w:t>
      </w:r>
      <w:r>
        <w:rPr>
          <w:spacing w:val="-3"/>
        </w:rPr>
        <w:t xml:space="preserve"> </w:t>
      </w:r>
      <w:r>
        <w:t>accommodate</w:t>
      </w:r>
      <w:r>
        <w:rPr>
          <w:spacing w:val="-3"/>
        </w:rPr>
        <w:t xml:space="preserve"> </w:t>
      </w:r>
      <w:r>
        <w:t>aftermarket fuel</w:t>
      </w:r>
      <w:r>
        <w:rPr>
          <w:spacing w:val="-3"/>
        </w:rPr>
        <w:t xml:space="preserve"> </w:t>
      </w:r>
      <w:r>
        <w:rPr>
          <w:spacing w:val="-4"/>
        </w:rPr>
        <w:t>pump</w:t>
      </w:r>
    </w:p>
    <w:p xmlns:wp14="http://schemas.microsoft.com/office/word/2010/wordml" w:rsidR="00682927" w:rsidRDefault="00682927" w14:paraId="3D53118D" wp14:textId="77777777">
      <w:pPr>
        <w:pStyle w:val="ListParagraph"/>
        <w:numPr>
          <w:ilvl w:val="2"/>
          <w:numId w:val="3"/>
        </w:numPr>
        <w:tabs>
          <w:tab w:val="left" w:pos="1536"/>
        </w:tabs>
        <w:kinsoku w:val="0"/>
        <w:overflowPunct w:val="0"/>
        <w:spacing w:before="23"/>
        <w:ind w:left="1536" w:hanging="716"/>
        <w:rPr>
          <w:color w:val="000000"/>
          <w:spacing w:val="-2"/>
        </w:rPr>
      </w:pPr>
      <w:r>
        <w:t>No</w:t>
      </w:r>
      <w:r>
        <w:rPr>
          <w:spacing w:val="1"/>
        </w:rPr>
        <w:t xml:space="preserve"> </w:t>
      </w:r>
      <w:r>
        <w:t>electric</w:t>
      </w:r>
      <w:r>
        <w:rPr>
          <w:spacing w:val="-3"/>
        </w:rPr>
        <w:t xml:space="preserve"> </w:t>
      </w:r>
      <w:r>
        <w:t>fuel</w:t>
      </w:r>
      <w:r>
        <w:rPr>
          <w:spacing w:val="-2"/>
        </w:rPr>
        <w:t xml:space="preserve"> </w:t>
      </w:r>
      <w:r>
        <w:t>pumps</w:t>
      </w:r>
      <w:r>
        <w:rPr>
          <w:spacing w:val="-2"/>
        </w:rPr>
        <w:t xml:space="preserve"> allowed</w:t>
      </w:r>
    </w:p>
    <w:p xmlns:wp14="http://schemas.microsoft.com/office/word/2010/wordml" w:rsidR="00682927" w:rsidRDefault="00682927" w14:paraId="51C5D1E2" wp14:textId="77777777">
      <w:pPr>
        <w:pStyle w:val="Heading1"/>
        <w:numPr>
          <w:ilvl w:val="0"/>
          <w:numId w:val="3"/>
        </w:numPr>
        <w:tabs>
          <w:tab w:val="left" w:pos="459"/>
        </w:tabs>
        <w:kinsoku w:val="0"/>
        <w:overflowPunct w:val="0"/>
        <w:ind w:hanging="359"/>
        <w:rPr>
          <w:spacing w:val="-2"/>
        </w:rPr>
      </w:pPr>
      <w:r>
        <w:rPr>
          <w:spacing w:val="-2"/>
        </w:rPr>
        <w:t>ENGINE</w:t>
      </w:r>
    </w:p>
    <w:p xmlns:wp14="http://schemas.microsoft.com/office/word/2010/wordml" w:rsidR="00682927" w:rsidRDefault="00682927" w14:paraId="43B66E9A" wp14:textId="77777777">
      <w:pPr>
        <w:pStyle w:val="ListParagraph"/>
        <w:numPr>
          <w:ilvl w:val="1"/>
          <w:numId w:val="3"/>
        </w:numPr>
        <w:tabs>
          <w:tab w:val="left" w:pos="1539"/>
        </w:tabs>
        <w:kinsoku w:val="0"/>
        <w:overflowPunct w:val="0"/>
        <w:spacing w:before="25"/>
        <w:ind w:left="1539" w:hanging="1079"/>
        <w:rPr>
          <w:color w:val="000000"/>
          <w:spacing w:val="-2"/>
        </w:rPr>
      </w:pPr>
      <w:r>
        <w:t>All</w:t>
      </w:r>
      <w:r>
        <w:rPr>
          <w:spacing w:val="-2"/>
        </w:rPr>
        <w:t xml:space="preserve"> </w:t>
      </w:r>
      <w:r>
        <w:t>engines</w:t>
      </w:r>
      <w:r>
        <w:rPr>
          <w:spacing w:val="-2"/>
        </w:rPr>
        <w:t xml:space="preserve"> </w:t>
      </w:r>
      <w:r>
        <w:t>must</w:t>
      </w:r>
      <w:r>
        <w:rPr>
          <w:spacing w:val="-3"/>
        </w:rPr>
        <w:t xml:space="preserve"> </w:t>
      </w:r>
      <w:r>
        <w:t>be</w:t>
      </w:r>
      <w:r>
        <w:rPr>
          <w:spacing w:val="-3"/>
        </w:rPr>
        <w:t xml:space="preserve"> </w:t>
      </w:r>
      <w:r>
        <w:t>mounted in stock</w:t>
      </w:r>
      <w:r>
        <w:rPr>
          <w:spacing w:val="-3"/>
        </w:rPr>
        <w:t xml:space="preserve"> </w:t>
      </w:r>
      <w:r>
        <w:rPr>
          <w:spacing w:val="-2"/>
        </w:rPr>
        <w:t>location</w:t>
      </w:r>
    </w:p>
    <w:p xmlns:wp14="http://schemas.microsoft.com/office/word/2010/wordml" w:rsidR="00682927" w:rsidRDefault="00682927" w14:paraId="422EFDC2" wp14:textId="77777777">
      <w:pPr>
        <w:pStyle w:val="ListParagraph"/>
        <w:numPr>
          <w:ilvl w:val="2"/>
          <w:numId w:val="3"/>
        </w:numPr>
        <w:tabs>
          <w:tab w:val="left" w:pos="1536"/>
        </w:tabs>
        <w:kinsoku w:val="0"/>
        <w:overflowPunct w:val="0"/>
        <w:spacing w:before="21"/>
        <w:ind w:left="1536" w:hanging="716"/>
        <w:rPr>
          <w:color w:val="000000"/>
          <w:spacing w:val="-5"/>
        </w:rPr>
      </w:pPr>
      <w:r>
        <w:t>Solid mounts</w:t>
      </w:r>
      <w:r>
        <w:rPr>
          <w:spacing w:val="-1"/>
        </w:rPr>
        <w:t xml:space="preserve"> </w:t>
      </w:r>
      <w:r>
        <w:rPr>
          <w:spacing w:val="-5"/>
        </w:rPr>
        <w:t>OK</w:t>
      </w:r>
    </w:p>
    <w:p xmlns:wp14="http://schemas.microsoft.com/office/word/2010/wordml" w:rsidR="00682927" w:rsidRDefault="00682927" w14:paraId="41C8F396" wp14:textId="77777777">
      <w:pPr>
        <w:pStyle w:val="ListParagraph"/>
        <w:numPr>
          <w:ilvl w:val="2"/>
          <w:numId w:val="3"/>
        </w:numPr>
        <w:tabs>
          <w:tab w:val="left" w:pos="1536"/>
        </w:tabs>
        <w:kinsoku w:val="0"/>
        <w:overflowPunct w:val="0"/>
        <w:spacing w:before="21"/>
        <w:ind w:left="1536" w:hanging="716"/>
        <w:rPr>
          <w:color w:val="000000"/>
          <w:spacing w:val="-5"/>
        </w:rPr>
        <w:sectPr w:rsidR="00000000">
          <w:pgSz w:w="12240" w:h="15840" w:orient="portrait"/>
          <w:pgMar w:top="2240" w:right="1320" w:bottom="280" w:left="1340" w:header="873" w:footer="0" w:gutter="0"/>
          <w:cols w:space="720"/>
          <w:noEndnote/>
          <w:footerReference w:type="default" r:id="Ra085bc1addfd4f4b"/>
        </w:sectPr>
      </w:pPr>
    </w:p>
    <w:p xmlns:wp14="http://schemas.microsoft.com/office/word/2010/wordml" w:rsidR="00682927" w:rsidRDefault="00682927" w14:paraId="0C7E52A3" wp14:textId="77777777">
      <w:pPr>
        <w:pStyle w:val="ListParagraph"/>
        <w:numPr>
          <w:ilvl w:val="2"/>
          <w:numId w:val="3"/>
        </w:numPr>
        <w:tabs>
          <w:tab w:val="left" w:pos="1536"/>
        </w:tabs>
        <w:kinsoku w:val="0"/>
        <w:overflowPunct w:val="0"/>
        <w:spacing w:before="152"/>
        <w:ind w:left="1536" w:hanging="716"/>
        <w:rPr>
          <w:color w:val="000000"/>
          <w:spacing w:val="-2"/>
        </w:rPr>
      </w:pPr>
      <w:r>
        <w:t>No</w:t>
      </w:r>
      <w:r>
        <w:rPr>
          <w:spacing w:val="-1"/>
        </w:rPr>
        <w:t xml:space="preserve"> </w:t>
      </w:r>
      <w:r>
        <w:t>full</w:t>
      </w:r>
      <w:r>
        <w:rPr>
          <w:spacing w:val="-1"/>
        </w:rPr>
        <w:t xml:space="preserve"> </w:t>
      </w:r>
      <w:r>
        <w:t>mid</w:t>
      </w:r>
      <w:r>
        <w:rPr>
          <w:spacing w:val="-1"/>
        </w:rPr>
        <w:t xml:space="preserve"> </w:t>
      </w:r>
      <w:r>
        <w:t>plates</w:t>
      </w:r>
      <w:r>
        <w:rPr>
          <w:spacing w:val="1"/>
        </w:rPr>
        <w:t xml:space="preserve"> </w:t>
      </w:r>
      <w:r>
        <w:rPr>
          <w:spacing w:val="-2"/>
        </w:rPr>
        <w:t>allowed</w:t>
      </w:r>
    </w:p>
    <w:p xmlns:wp14="http://schemas.microsoft.com/office/word/2010/wordml" w:rsidR="00682927" w:rsidRDefault="00682927" w14:paraId="0EAE77E7" wp14:textId="77777777">
      <w:pPr>
        <w:pStyle w:val="ListParagraph"/>
        <w:numPr>
          <w:ilvl w:val="2"/>
          <w:numId w:val="3"/>
        </w:numPr>
        <w:tabs>
          <w:tab w:val="left" w:pos="1536"/>
        </w:tabs>
        <w:kinsoku w:val="0"/>
        <w:overflowPunct w:val="0"/>
        <w:ind w:left="1536" w:hanging="716"/>
        <w:rPr>
          <w:color w:val="000000"/>
          <w:spacing w:val="-2"/>
        </w:rPr>
      </w:pPr>
      <w:r>
        <w:t>No LS</w:t>
      </w:r>
      <w:r>
        <w:rPr>
          <w:spacing w:val="-3"/>
        </w:rPr>
        <w:t xml:space="preserve"> </w:t>
      </w:r>
      <w:r>
        <w:t>based</w:t>
      </w:r>
      <w:r>
        <w:rPr>
          <w:spacing w:val="1"/>
        </w:rPr>
        <w:t xml:space="preserve"> </w:t>
      </w:r>
      <w:r>
        <w:t>engines</w:t>
      </w:r>
      <w:r>
        <w:rPr>
          <w:spacing w:val="-2"/>
        </w:rPr>
        <w:t xml:space="preserve"> allowed</w:t>
      </w:r>
    </w:p>
    <w:p xmlns:wp14="http://schemas.microsoft.com/office/word/2010/wordml" w:rsidR="00682927" w:rsidRDefault="00682927" w14:paraId="79D2C3CA" wp14:textId="77777777">
      <w:pPr>
        <w:pStyle w:val="ListParagraph"/>
        <w:numPr>
          <w:ilvl w:val="2"/>
          <w:numId w:val="3"/>
        </w:numPr>
        <w:tabs>
          <w:tab w:val="left" w:pos="1535"/>
        </w:tabs>
        <w:kinsoku w:val="0"/>
        <w:overflowPunct w:val="0"/>
        <w:ind w:left="1535" w:hanging="716"/>
        <w:rPr>
          <w:color w:val="000000"/>
          <w:spacing w:val="-4"/>
        </w:rPr>
      </w:pPr>
      <w:r>
        <w:t>No</w:t>
      </w:r>
      <w:r>
        <w:rPr>
          <w:spacing w:val="-1"/>
        </w:rPr>
        <w:t xml:space="preserve"> </w:t>
      </w:r>
      <w:r>
        <w:t>Edelbrock</w:t>
      </w:r>
      <w:r>
        <w:rPr>
          <w:spacing w:val="-2"/>
        </w:rPr>
        <w:t xml:space="preserve"> </w:t>
      </w:r>
      <w:r>
        <w:t>or Stewart</w:t>
      </w:r>
      <w:r>
        <w:rPr>
          <w:spacing w:val="-4"/>
        </w:rPr>
        <w:t xml:space="preserve"> </w:t>
      </w:r>
      <w:r>
        <w:t>PRO</w:t>
      </w:r>
      <w:r>
        <w:rPr>
          <w:spacing w:val="-1"/>
        </w:rPr>
        <w:t xml:space="preserve"> </w:t>
      </w:r>
      <w:r>
        <w:t>series</w:t>
      </w:r>
      <w:r>
        <w:rPr>
          <w:spacing w:val="-3"/>
        </w:rPr>
        <w:t xml:space="preserve"> </w:t>
      </w:r>
      <w:r>
        <w:t>water pumps</w:t>
      </w:r>
      <w:r>
        <w:rPr>
          <w:spacing w:val="-5"/>
        </w:rPr>
        <w:t xml:space="preserve"> </w:t>
      </w:r>
      <w:r>
        <w:t>– stock</w:t>
      </w:r>
      <w:r>
        <w:rPr>
          <w:spacing w:val="-2"/>
        </w:rPr>
        <w:t xml:space="preserve"> </w:t>
      </w:r>
      <w:r>
        <w:t>style</w:t>
      </w:r>
      <w:r>
        <w:rPr>
          <w:spacing w:val="-2"/>
        </w:rPr>
        <w:t xml:space="preserve"> </w:t>
      </w:r>
      <w:r>
        <w:t>replacements</w:t>
      </w:r>
      <w:r>
        <w:rPr>
          <w:spacing w:val="-1"/>
        </w:rPr>
        <w:t xml:space="preserve"> </w:t>
      </w:r>
      <w:r>
        <w:rPr>
          <w:spacing w:val="-4"/>
        </w:rPr>
        <w:t>only</w:t>
      </w:r>
    </w:p>
    <w:p xmlns:wp14="http://schemas.microsoft.com/office/word/2010/wordml" w:rsidR="00682927" w:rsidRDefault="00682927" w14:paraId="39B02E5B" wp14:textId="77777777">
      <w:pPr>
        <w:pStyle w:val="Heading2"/>
        <w:numPr>
          <w:ilvl w:val="1"/>
          <w:numId w:val="3"/>
        </w:numPr>
        <w:tabs>
          <w:tab w:val="left" w:pos="1539"/>
        </w:tabs>
        <w:kinsoku w:val="0"/>
        <w:overflowPunct w:val="0"/>
        <w:spacing w:before="21"/>
        <w:ind w:left="1539"/>
        <w:rPr>
          <w:color w:val="000000"/>
          <w:spacing w:val="-5"/>
        </w:rPr>
      </w:pPr>
      <w:r>
        <w:t>ENGINE</w:t>
      </w:r>
      <w:r>
        <w:rPr>
          <w:spacing w:val="-3"/>
        </w:rPr>
        <w:t xml:space="preserve"> </w:t>
      </w:r>
      <w:r>
        <w:t>OPTION</w:t>
      </w:r>
      <w:r>
        <w:rPr>
          <w:spacing w:val="-3"/>
        </w:rPr>
        <w:t xml:space="preserve"> </w:t>
      </w:r>
      <w:r>
        <w:rPr>
          <w:spacing w:val="-5"/>
        </w:rPr>
        <w:t>#1</w:t>
      </w:r>
    </w:p>
    <w:p xmlns:wp14="http://schemas.microsoft.com/office/word/2010/wordml" w:rsidR="00682927" w:rsidRDefault="00682927" w14:paraId="1A99F0C5" wp14:textId="77777777">
      <w:pPr>
        <w:pStyle w:val="ListParagraph"/>
        <w:numPr>
          <w:ilvl w:val="2"/>
          <w:numId w:val="3"/>
        </w:numPr>
        <w:tabs>
          <w:tab w:val="left" w:pos="1535"/>
        </w:tabs>
        <w:kinsoku w:val="0"/>
        <w:overflowPunct w:val="0"/>
        <w:ind w:left="1535" w:hanging="716"/>
        <w:rPr>
          <w:color w:val="000000"/>
          <w:spacing w:val="-2"/>
        </w:rPr>
      </w:pPr>
      <w:r>
        <w:t>Any</w:t>
      </w:r>
      <w:r>
        <w:rPr>
          <w:spacing w:val="-5"/>
        </w:rPr>
        <w:t xml:space="preserve"> </w:t>
      </w:r>
      <w:r>
        <w:t>OEM</w:t>
      </w:r>
      <w:r>
        <w:rPr>
          <w:spacing w:val="-3"/>
        </w:rPr>
        <w:t xml:space="preserve"> </w:t>
      </w:r>
      <w:r>
        <w:t>factory</w:t>
      </w:r>
      <w:r>
        <w:rPr>
          <w:spacing w:val="-2"/>
        </w:rPr>
        <w:t xml:space="preserve"> </w:t>
      </w:r>
      <w:r>
        <w:t>production</w:t>
      </w:r>
      <w:r>
        <w:rPr>
          <w:spacing w:val="-3"/>
        </w:rPr>
        <w:t xml:space="preserve"> </w:t>
      </w:r>
      <w:r>
        <w:t>small</w:t>
      </w:r>
      <w:r>
        <w:rPr>
          <w:spacing w:val="-4"/>
        </w:rPr>
        <w:t xml:space="preserve"> </w:t>
      </w:r>
      <w:r>
        <w:t>block,</w:t>
      </w:r>
      <w:r>
        <w:rPr>
          <w:spacing w:val="-1"/>
        </w:rPr>
        <w:t xml:space="preserve"> </w:t>
      </w:r>
      <w:r>
        <w:t>cast iron V-8</w:t>
      </w:r>
      <w:r>
        <w:rPr>
          <w:spacing w:val="-1"/>
        </w:rPr>
        <w:t xml:space="preserve"> </w:t>
      </w:r>
      <w:r>
        <w:t>engine</w:t>
      </w:r>
      <w:r>
        <w:rPr>
          <w:spacing w:val="-1"/>
        </w:rPr>
        <w:t xml:space="preserve"> </w:t>
      </w:r>
      <w:r>
        <w:rPr>
          <w:spacing w:val="-2"/>
        </w:rPr>
        <w:t>allowed</w:t>
      </w:r>
    </w:p>
    <w:p xmlns:wp14="http://schemas.microsoft.com/office/word/2010/wordml" w:rsidR="00682927" w:rsidRDefault="00682927" w14:paraId="6FE35AEE" wp14:textId="77777777">
      <w:pPr>
        <w:pStyle w:val="ListParagraph"/>
        <w:numPr>
          <w:ilvl w:val="3"/>
          <w:numId w:val="3"/>
        </w:numPr>
        <w:tabs>
          <w:tab w:val="left" w:pos="2259"/>
        </w:tabs>
        <w:kinsoku w:val="0"/>
        <w:overflowPunct w:val="0"/>
        <w:ind w:left="2259"/>
        <w:rPr>
          <w:spacing w:val="-2"/>
        </w:rPr>
      </w:pPr>
      <w:r>
        <w:t>Maximum</w:t>
      </w:r>
      <w:r>
        <w:rPr>
          <w:spacing w:val="-2"/>
        </w:rPr>
        <w:t xml:space="preserve"> </w:t>
      </w:r>
      <w:r>
        <w:t>364 cubic</w:t>
      </w:r>
      <w:r>
        <w:rPr>
          <w:spacing w:val="-2"/>
        </w:rPr>
        <w:t xml:space="preserve"> inches</w:t>
      </w:r>
    </w:p>
    <w:p xmlns:wp14="http://schemas.microsoft.com/office/word/2010/wordml" w:rsidR="00682927" w:rsidRDefault="00682927" w14:paraId="6D9B8EE2" wp14:textId="77777777">
      <w:pPr>
        <w:pStyle w:val="ListParagraph"/>
        <w:numPr>
          <w:ilvl w:val="3"/>
          <w:numId w:val="3"/>
        </w:numPr>
        <w:tabs>
          <w:tab w:val="left" w:pos="2259"/>
        </w:tabs>
        <w:kinsoku w:val="0"/>
        <w:overflowPunct w:val="0"/>
        <w:spacing w:before="22"/>
        <w:ind w:left="2259"/>
        <w:rPr>
          <w:spacing w:val="-2"/>
        </w:rPr>
      </w:pPr>
      <w:r>
        <w:t>Must</w:t>
      </w:r>
      <w:r>
        <w:rPr>
          <w:spacing w:val="-2"/>
        </w:rPr>
        <w:t xml:space="preserve"> </w:t>
      </w:r>
      <w:r>
        <w:t>use</w:t>
      </w:r>
      <w:r>
        <w:rPr>
          <w:spacing w:val="-2"/>
        </w:rPr>
        <w:t xml:space="preserve"> </w:t>
      </w:r>
      <w:r>
        <w:t>factory</w:t>
      </w:r>
      <w:r>
        <w:rPr>
          <w:spacing w:val="-1"/>
        </w:rPr>
        <w:t xml:space="preserve"> </w:t>
      </w:r>
      <w:r>
        <w:t>bore x</w:t>
      </w:r>
      <w:r>
        <w:rPr>
          <w:spacing w:val="-6"/>
        </w:rPr>
        <w:t xml:space="preserve"> </w:t>
      </w:r>
      <w:r>
        <w:t>stroke</w:t>
      </w:r>
      <w:r>
        <w:rPr>
          <w:spacing w:val="1"/>
        </w:rPr>
        <w:t xml:space="preserve"> </w:t>
      </w:r>
      <w:r>
        <w:rPr>
          <w:spacing w:val="-2"/>
        </w:rPr>
        <w:t>combination</w:t>
      </w:r>
    </w:p>
    <w:p xmlns:wp14="http://schemas.microsoft.com/office/word/2010/wordml" w:rsidR="00682927" w:rsidRDefault="00682927" w14:paraId="050CE62F" wp14:textId="77777777">
      <w:pPr>
        <w:pStyle w:val="ListParagraph"/>
        <w:numPr>
          <w:ilvl w:val="2"/>
          <w:numId w:val="3"/>
        </w:numPr>
        <w:tabs>
          <w:tab w:val="left" w:pos="1535"/>
        </w:tabs>
        <w:kinsoku w:val="0"/>
        <w:overflowPunct w:val="0"/>
        <w:spacing w:before="23"/>
        <w:ind w:left="1535" w:hanging="716"/>
        <w:rPr>
          <w:color w:val="000000"/>
          <w:spacing w:val="-2"/>
        </w:rPr>
      </w:pPr>
      <w:r>
        <w:t>No</w:t>
      </w:r>
      <w:r>
        <w:rPr>
          <w:spacing w:val="-2"/>
        </w:rPr>
        <w:t xml:space="preserve"> </w:t>
      </w:r>
      <w:r>
        <w:t>aftermarket</w:t>
      </w:r>
      <w:r>
        <w:rPr>
          <w:spacing w:val="-2"/>
        </w:rPr>
        <w:t xml:space="preserve"> </w:t>
      </w:r>
      <w:r>
        <w:t>blocks</w:t>
      </w:r>
      <w:r>
        <w:rPr>
          <w:spacing w:val="-2"/>
        </w:rPr>
        <w:t xml:space="preserve"> allowed</w:t>
      </w:r>
    </w:p>
    <w:p xmlns:wp14="http://schemas.microsoft.com/office/word/2010/wordml" w:rsidR="00682927" w:rsidRDefault="00682927" w14:paraId="065B5F01" wp14:textId="77777777">
      <w:pPr>
        <w:pStyle w:val="ListParagraph"/>
        <w:numPr>
          <w:ilvl w:val="3"/>
          <w:numId w:val="3"/>
        </w:numPr>
        <w:tabs>
          <w:tab w:val="left" w:pos="2259"/>
        </w:tabs>
        <w:kinsoku w:val="0"/>
        <w:overflowPunct w:val="0"/>
        <w:ind w:left="2259"/>
        <w:rPr>
          <w:spacing w:val="-2"/>
        </w:rPr>
      </w:pPr>
      <w:r>
        <w:t>2 or</w:t>
      </w:r>
      <w:r>
        <w:rPr>
          <w:spacing w:val="-2"/>
        </w:rPr>
        <w:t xml:space="preserve"> </w:t>
      </w:r>
      <w:r>
        <w:t>4</w:t>
      </w:r>
      <w:r>
        <w:rPr>
          <w:spacing w:val="-1"/>
        </w:rPr>
        <w:t xml:space="preserve"> </w:t>
      </w:r>
      <w:r>
        <w:t>bolt</w:t>
      </w:r>
      <w:r>
        <w:rPr>
          <w:spacing w:val="-1"/>
        </w:rPr>
        <w:t xml:space="preserve"> </w:t>
      </w:r>
      <w:r>
        <w:t xml:space="preserve">mains </w:t>
      </w:r>
      <w:r>
        <w:rPr>
          <w:spacing w:val="-2"/>
        </w:rPr>
        <w:t>allowed</w:t>
      </w:r>
    </w:p>
    <w:p xmlns:wp14="http://schemas.microsoft.com/office/word/2010/wordml" w:rsidR="00682927" w:rsidRDefault="00682927" w14:paraId="53BE7800" wp14:textId="77777777">
      <w:pPr>
        <w:pStyle w:val="ListParagraph"/>
        <w:numPr>
          <w:ilvl w:val="3"/>
          <w:numId w:val="3"/>
        </w:numPr>
        <w:tabs>
          <w:tab w:val="left" w:pos="2259"/>
        </w:tabs>
        <w:kinsoku w:val="0"/>
        <w:overflowPunct w:val="0"/>
        <w:ind w:left="2259"/>
        <w:rPr>
          <w:spacing w:val="-2"/>
        </w:rPr>
      </w:pPr>
      <w:r>
        <w:t>No</w:t>
      </w:r>
      <w:r>
        <w:rPr>
          <w:spacing w:val="-2"/>
        </w:rPr>
        <w:t xml:space="preserve"> </w:t>
      </w:r>
      <w:r>
        <w:t>splayed</w:t>
      </w:r>
      <w:r>
        <w:rPr>
          <w:spacing w:val="-3"/>
        </w:rPr>
        <w:t xml:space="preserve"> </w:t>
      </w:r>
      <w:r>
        <w:t>bolt main caps</w:t>
      </w:r>
      <w:r>
        <w:rPr>
          <w:spacing w:val="-2"/>
        </w:rPr>
        <w:t xml:space="preserve"> allowed</w:t>
      </w:r>
    </w:p>
    <w:p xmlns:wp14="http://schemas.microsoft.com/office/word/2010/wordml" w:rsidR="00682927" w:rsidRDefault="00682927" w14:paraId="4F30F68B" wp14:textId="77777777">
      <w:pPr>
        <w:pStyle w:val="ListParagraph"/>
        <w:numPr>
          <w:ilvl w:val="2"/>
          <w:numId w:val="3"/>
        </w:numPr>
        <w:tabs>
          <w:tab w:val="left" w:pos="1535"/>
        </w:tabs>
        <w:kinsoku w:val="0"/>
        <w:overflowPunct w:val="0"/>
        <w:spacing w:before="21"/>
        <w:ind w:left="1535" w:hanging="716"/>
        <w:rPr>
          <w:color w:val="000000"/>
          <w:spacing w:val="-2"/>
        </w:rPr>
      </w:pPr>
      <w:r>
        <w:t>Engine</w:t>
      </w:r>
      <w:r>
        <w:rPr>
          <w:spacing w:val="-1"/>
        </w:rPr>
        <w:t xml:space="preserve"> </w:t>
      </w:r>
      <w:r>
        <w:t>bolts may</w:t>
      </w:r>
      <w:r>
        <w:rPr>
          <w:spacing w:val="-3"/>
        </w:rPr>
        <w:t xml:space="preserve"> </w:t>
      </w:r>
      <w:r>
        <w:t xml:space="preserve">be </w:t>
      </w:r>
      <w:r>
        <w:rPr>
          <w:spacing w:val="-2"/>
        </w:rPr>
        <w:t>aftermarket</w:t>
      </w:r>
    </w:p>
    <w:p xmlns:wp14="http://schemas.microsoft.com/office/word/2010/wordml" w:rsidR="00682927" w:rsidRDefault="00682927" w14:paraId="5EFD70A9" wp14:textId="77777777">
      <w:pPr>
        <w:pStyle w:val="ListParagraph"/>
        <w:numPr>
          <w:ilvl w:val="2"/>
          <w:numId w:val="3"/>
        </w:numPr>
        <w:tabs>
          <w:tab w:val="left" w:pos="1535"/>
        </w:tabs>
        <w:kinsoku w:val="0"/>
        <w:overflowPunct w:val="0"/>
        <w:ind w:left="1535" w:hanging="716"/>
        <w:rPr>
          <w:color w:val="000000"/>
          <w:spacing w:val="-5"/>
        </w:rPr>
      </w:pPr>
      <w:r>
        <w:t>Engine</w:t>
      </w:r>
      <w:r>
        <w:rPr>
          <w:spacing w:val="-3"/>
        </w:rPr>
        <w:t xml:space="preserve"> </w:t>
      </w:r>
      <w:r>
        <w:t xml:space="preserve">balancing </w:t>
      </w:r>
      <w:r>
        <w:rPr>
          <w:spacing w:val="-5"/>
        </w:rPr>
        <w:t>OK</w:t>
      </w:r>
    </w:p>
    <w:p xmlns:wp14="http://schemas.microsoft.com/office/word/2010/wordml" w:rsidR="00682927" w:rsidRDefault="00682927" w14:paraId="6A704A05" wp14:textId="77777777">
      <w:pPr>
        <w:pStyle w:val="ListParagraph"/>
        <w:numPr>
          <w:ilvl w:val="2"/>
          <w:numId w:val="3"/>
        </w:numPr>
        <w:tabs>
          <w:tab w:val="left" w:pos="1535"/>
        </w:tabs>
        <w:kinsoku w:val="0"/>
        <w:overflowPunct w:val="0"/>
        <w:ind w:left="1535" w:hanging="716"/>
        <w:rPr>
          <w:color w:val="000000"/>
          <w:spacing w:val="-5"/>
        </w:rPr>
      </w:pPr>
      <w:r>
        <w:t>Stock</w:t>
      </w:r>
      <w:r>
        <w:rPr>
          <w:spacing w:val="-3"/>
        </w:rPr>
        <w:t xml:space="preserve"> </w:t>
      </w:r>
      <w:r>
        <w:t>replacement</w:t>
      </w:r>
      <w:r>
        <w:rPr>
          <w:spacing w:val="1"/>
        </w:rPr>
        <w:t xml:space="preserve"> </w:t>
      </w:r>
      <w:r>
        <w:t>2</w:t>
      </w:r>
      <w:r>
        <w:rPr>
          <w:spacing w:val="-3"/>
        </w:rPr>
        <w:t xml:space="preserve"> </w:t>
      </w:r>
      <w:r>
        <w:t>or</w:t>
      </w:r>
      <w:r>
        <w:rPr>
          <w:spacing w:val="-3"/>
        </w:rPr>
        <w:t xml:space="preserve"> </w:t>
      </w:r>
      <w:r>
        <w:t>4</w:t>
      </w:r>
      <w:r>
        <w:rPr>
          <w:spacing w:val="-2"/>
        </w:rPr>
        <w:t xml:space="preserve"> </w:t>
      </w:r>
      <w:r>
        <w:t>valve</w:t>
      </w:r>
      <w:r>
        <w:rPr>
          <w:spacing w:val="-1"/>
        </w:rPr>
        <w:t xml:space="preserve"> </w:t>
      </w:r>
      <w:r>
        <w:t>relief</w:t>
      </w:r>
      <w:r>
        <w:rPr>
          <w:spacing w:val="-2"/>
        </w:rPr>
        <w:t xml:space="preserve"> </w:t>
      </w:r>
      <w:r>
        <w:t>pistons</w:t>
      </w:r>
      <w:r>
        <w:rPr>
          <w:spacing w:val="-1"/>
        </w:rPr>
        <w:t xml:space="preserve"> </w:t>
      </w:r>
      <w:r>
        <w:rPr>
          <w:spacing w:val="-5"/>
        </w:rPr>
        <w:t>OK</w:t>
      </w:r>
    </w:p>
    <w:p xmlns:wp14="http://schemas.microsoft.com/office/word/2010/wordml" w:rsidR="00682927" w:rsidRDefault="00682927" w14:paraId="751A534C" wp14:textId="77777777">
      <w:pPr>
        <w:pStyle w:val="ListParagraph"/>
        <w:numPr>
          <w:ilvl w:val="3"/>
          <w:numId w:val="3"/>
        </w:numPr>
        <w:tabs>
          <w:tab w:val="left" w:pos="2259"/>
        </w:tabs>
        <w:kinsoku w:val="0"/>
        <w:overflowPunct w:val="0"/>
        <w:ind w:left="2259"/>
        <w:rPr>
          <w:spacing w:val="-2"/>
        </w:rPr>
      </w:pPr>
      <w:r>
        <w:t>No</w:t>
      </w:r>
      <w:r>
        <w:rPr>
          <w:spacing w:val="-1"/>
        </w:rPr>
        <w:t xml:space="preserve"> </w:t>
      </w:r>
      <w:r>
        <w:t>lightweight</w:t>
      </w:r>
      <w:r>
        <w:rPr>
          <w:spacing w:val="-2"/>
        </w:rPr>
        <w:t xml:space="preserve"> </w:t>
      </w:r>
      <w:r>
        <w:t>pistons</w:t>
      </w:r>
      <w:r>
        <w:rPr>
          <w:spacing w:val="-1"/>
        </w:rPr>
        <w:t xml:space="preserve"> </w:t>
      </w:r>
      <w:r>
        <w:t>or</w:t>
      </w:r>
      <w:r>
        <w:rPr>
          <w:spacing w:val="-2"/>
        </w:rPr>
        <w:t xml:space="preserve"> </w:t>
      </w:r>
      <w:r>
        <w:t>wrist</w:t>
      </w:r>
      <w:r>
        <w:rPr>
          <w:spacing w:val="-2"/>
        </w:rPr>
        <w:t xml:space="preserve"> </w:t>
      </w:r>
      <w:r>
        <w:t>pins</w:t>
      </w:r>
      <w:r>
        <w:rPr>
          <w:spacing w:val="-1"/>
        </w:rPr>
        <w:t xml:space="preserve"> </w:t>
      </w:r>
      <w:r>
        <w:rPr>
          <w:spacing w:val="-2"/>
        </w:rPr>
        <w:t>allowed</w:t>
      </w:r>
    </w:p>
    <w:p xmlns:wp14="http://schemas.microsoft.com/office/word/2010/wordml" w:rsidR="00682927" w:rsidRDefault="00682927" w14:paraId="2371BEAD" wp14:textId="77777777">
      <w:pPr>
        <w:pStyle w:val="ListParagraph"/>
        <w:numPr>
          <w:ilvl w:val="2"/>
          <w:numId w:val="3"/>
        </w:numPr>
        <w:tabs>
          <w:tab w:val="left" w:pos="1535"/>
        </w:tabs>
        <w:kinsoku w:val="0"/>
        <w:overflowPunct w:val="0"/>
        <w:spacing w:before="21"/>
        <w:ind w:left="1535" w:hanging="716"/>
        <w:rPr>
          <w:color w:val="000000"/>
          <w:spacing w:val="-4"/>
        </w:rPr>
      </w:pPr>
      <w:r>
        <w:t>OEM or</w:t>
      </w:r>
      <w:r>
        <w:rPr>
          <w:spacing w:val="-4"/>
        </w:rPr>
        <w:t xml:space="preserve"> </w:t>
      </w:r>
      <w:r>
        <w:t>OEM</w:t>
      </w:r>
      <w:r>
        <w:rPr>
          <w:spacing w:val="-2"/>
        </w:rPr>
        <w:t xml:space="preserve"> </w:t>
      </w:r>
      <w:r>
        <w:t>replacement</w:t>
      </w:r>
      <w:r>
        <w:rPr>
          <w:spacing w:val="-3"/>
        </w:rPr>
        <w:t xml:space="preserve"> </w:t>
      </w:r>
      <w:r>
        <w:t>5.700-inch</w:t>
      </w:r>
      <w:r>
        <w:rPr>
          <w:spacing w:val="-2"/>
        </w:rPr>
        <w:t xml:space="preserve"> </w:t>
      </w:r>
      <w:r>
        <w:t>connecting</w:t>
      </w:r>
      <w:r>
        <w:rPr>
          <w:spacing w:val="-4"/>
        </w:rPr>
        <w:t xml:space="preserve"> </w:t>
      </w:r>
      <w:r>
        <w:t>rods</w:t>
      </w:r>
      <w:r>
        <w:rPr>
          <w:spacing w:val="-3"/>
        </w:rPr>
        <w:t xml:space="preserve"> </w:t>
      </w:r>
      <w:r>
        <w:rPr>
          <w:spacing w:val="-4"/>
        </w:rPr>
        <w:t>only</w:t>
      </w:r>
    </w:p>
    <w:p xmlns:wp14="http://schemas.microsoft.com/office/word/2010/wordml" w:rsidR="00682927" w:rsidRDefault="00682927" w14:paraId="26AB1C79" wp14:textId="77777777">
      <w:pPr>
        <w:pStyle w:val="ListParagraph"/>
        <w:numPr>
          <w:ilvl w:val="3"/>
          <w:numId w:val="3"/>
        </w:numPr>
        <w:tabs>
          <w:tab w:val="left" w:pos="2259"/>
        </w:tabs>
        <w:kinsoku w:val="0"/>
        <w:overflowPunct w:val="0"/>
        <w:ind w:left="2259"/>
        <w:rPr>
          <w:spacing w:val="-5"/>
        </w:rPr>
      </w:pPr>
      <w:r>
        <w:t>Aftermarket</w:t>
      </w:r>
      <w:r>
        <w:rPr>
          <w:spacing w:val="-3"/>
        </w:rPr>
        <w:t xml:space="preserve"> </w:t>
      </w:r>
      <w:r>
        <w:t>bolts</w:t>
      </w:r>
      <w:r>
        <w:rPr>
          <w:spacing w:val="-2"/>
        </w:rPr>
        <w:t xml:space="preserve"> </w:t>
      </w:r>
      <w:r>
        <w:rPr>
          <w:spacing w:val="-5"/>
        </w:rPr>
        <w:t>OK</w:t>
      </w:r>
    </w:p>
    <w:p xmlns:wp14="http://schemas.microsoft.com/office/word/2010/wordml" w:rsidR="00682927" w:rsidRDefault="00682927" w14:paraId="106EFF4C" wp14:textId="77777777">
      <w:pPr>
        <w:pStyle w:val="ListParagraph"/>
        <w:numPr>
          <w:ilvl w:val="2"/>
          <w:numId w:val="3"/>
        </w:numPr>
        <w:tabs>
          <w:tab w:val="left" w:pos="1535"/>
        </w:tabs>
        <w:kinsoku w:val="0"/>
        <w:overflowPunct w:val="0"/>
        <w:ind w:left="1535" w:hanging="716"/>
        <w:rPr>
          <w:color w:val="000000"/>
          <w:spacing w:val="-4"/>
        </w:rPr>
      </w:pPr>
      <w:r>
        <w:t>OEM</w:t>
      </w:r>
      <w:r>
        <w:rPr>
          <w:spacing w:val="-1"/>
        </w:rPr>
        <w:t xml:space="preserve"> </w:t>
      </w:r>
      <w:r>
        <w:t>or</w:t>
      </w:r>
      <w:r>
        <w:rPr>
          <w:spacing w:val="-4"/>
        </w:rPr>
        <w:t xml:space="preserve"> </w:t>
      </w:r>
      <w:r>
        <w:t>OEM</w:t>
      </w:r>
      <w:r>
        <w:rPr>
          <w:spacing w:val="-3"/>
        </w:rPr>
        <w:t xml:space="preserve"> </w:t>
      </w:r>
      <w:r>
        <w:t>replacement standard</w:t>
      </w:r>
      <w:r>
        <w:rPr>
          <w:spacing w:val="-3"/>
        </w:rPr>
        <w:t xml:space="preserve"> </w:t>
      </w:r>
      <w:r>
        <w:t>weight crankshafts</w:t>
      </w:r>
      <w:r>
        <w:rPr>
          <w:spacing w:val="-4"/>
        </w:rPr>
        <w:t xml:space="preserve"> only</w:t>
      </w:r>
    </w:p>
    <w:p xmlns:wp14="http://schemas.microsoft.com/office/word/2010/wordml" w:rsidR="00682927" w:rsidRDefault="00682927" w14:paraId="215FE0E9" wp14:textId="77777777">
      <w:pPr>
        <w:pStyle w:val="ListParagraph"/>
        <w:numPr>
          <w:ilvl w:val="3"/>
          <w:numId w:val="3"/>
        </w:numPr>
        <w:tabs>
          <w:tab w:val="left" w:pos="2259"/>
        </w:tabs>
        <w:kinsoku w:val="0"/>
        <w:overflowPunct w:val="0"/>
        <w:ind w:left="2259"/>
        <w:rPr>
          <w:spacing w:val="-2"/>
        </w:rPr>
      </w:pPr>
      <w:r>
        <w:t>Minimum</w:t>
      </w:r>
      <w:r>
        <w:rPr>
          <w:spacing w:val="-3"/>
        </w:rPr>
        <w:t xml:space="preserve"> </w:t>
      </w:r>
      <w:r>
        <w:t>weight</w:t>
      </w:r>
      <w:r>
        <w:rPr>
          <w:spacing w:val="-2"/>
        </w:rPr>
        <w:t xml:space="preserve"> </w:t>
      </w:r>
      <w:r>
        <w:t>48</w:t>
      </w:r>
      <w:r>
        <w:rPr>
          <w:spacing w:val="-1"/>
        </w:rPr>
        <w:t xml:space="preserve"> </w:t>
      </w:r>
      <w:r>
        <w:rPr>
          <w:spacing w:val="-2"/>
        </w:rPr>
        <w:t>pounds</w:t>
      </w:r>
    </w:p>
    <w:p xmlns:wp14="http://schemas.microsoft.com/office/word/2010/wordml" w:rsidR="00682927" w:rsidRDefault="00682927" w14:paraId="12BF8501" wp14:textId="77777777">
      <w:pPr>
        <w:pStyle w:val="ListParagraph"/>
        <w:numPr>
          <w:ilvl w:val="3"/>
          <w:numId w:val="3"/>
        </w:numPr>
        <w:tabs>
          <w:tab w:val="left" w:pos="2259"/>
        </w:tabs>
        <w:kinsoku w:val="0"/>
        <w:overflowPunct w:val="0"/>
        <w:spacing w:before="21"/>
        <w:ind w:left="2259" w:hanging="1079"/>
        <w:rPr>
          <w:spacing w:val="-2"/>
        </w:rPr>
      </w:pPr>
      <w:r>
        <w:t>No</w:t>
      </w:r>
      <w:r>
        <w:rPr>
          <w:spacing w:val="-3"/>
        </w:rPr>
        <w:t xml:space="preserve"> </w:t>
      </w:r>
      <w:r>
        <w:t>bull</w:t>
      </w:r>
      <w:r>
        <w:rPr>
          <w:spacing w:val="-3"/>
        </w:rPr>
        <w:t xml:space="preserve"> </w:t>
      </w:r>
      <w:r>
        <w:t>nosing, lightening</w:t>
      </w:r>
      <w:r>
        <w:rPr>
          <w:spacing w:val="-1"/>
        </w:rPr>
        <w:t xml:space="preserve"> </w:t>
      </w:r>
      <w:r>
        <w:t>holes,</w:t>
      </w:r>
      <w:r>
        <w:rPr>
          <w:spacing w:val="-4"/>
        </w:rPr>
        <w:t xml:space="preserve"> </w:t>
      </w:r>
      <w:r>
        <w:t>or knife</w:t>
      </w:r>
      <w:r>
        <w:rPr>
          <w:spacing w:val="-2"/>
        </w:rPr>
        <w:t xml:space="preserve"> </w:t>
      </w:r>
      <w:r>
        <w:t>edging</w:t>
      </w:r>
      <w:r>
        <w:rPr>
          <w:spacing w:val="-1"/>
        </w:rPr>
        <w:t xml:space="preserve"> </w:t>
      </w:r>
      <w:r>
        <w:rPr>
          <w:spacing w:val="-2"/>
        </w:rPr>
        <w:t>allowed</w:t>
      </w:r>
    </w:p>
    <w:p xmlns:wp14="http://schemas.microsoft.com/office/word/2010/wordml" w:rsidR="00682927" w:rsidRDefault="00682927" w14:paraId="222CC3DB" wp14:textId="77777777">
      <w:pPr>
        <w:pStyle w:val="ListParagraph"/>
        <w:numPr>
          <w:ilvl w:val="3"/>
          <w:numId w:val="3"/>
        </w:numPr>
        <w:tabs>
          <w:tab w:val="left" w:pos="2259"/>
        </w:tabs>
        <w:kinsoku w:val="0"/>
        <w:overflowPunct w:val="0"/>
        <w:ind w:left="2259" w:hanging="1079"/>
        <w:rPr>
          <w:spacing w:val="-2"/>
        </w:rPr>
      </w:pPr>
      <w:r>
        <w:t>Maximum</w:t>
      </w:r>
      <w:r>
        <w:rPr>
          <w:spacing w:val="-3"/>
        </w:rPr>
        <w:t xml:space="preserve"> </w:t>
      </w:r>
      <w:r>
        <w:t>stroke</w:t>
      </w:r>
      <w:r>
        <w:rPr>
          <w:spacing w:val="-3"/>
        </w:rPr>
        <w:t xml:space="preserve"> </w:t>
      </w:r>
      <w:r>
        <w:t>3.500-</w:t>
      </w:r>
      <w:r>
        <w:rPr>
          <w:spacing w:val="-2"/>
        </w:rPr>
        <w:t>inches</w:t>
      </w:r>
    </w:p>
    <w:p xmlns:wp14="http://schemas.microsoft.com/office/word/2010/wordml" w:rsidR="00682927" w:rsidRDefault="00682927" w14:paraId="468E3358" wp14:textId="77777777">
      <w:pPr>
        <w:pStyle w:val="ListParagraph"/>
        <w:numPr>
          <w:ilvl w:val="2"/>
          <w:numId w:val="3"/>
        </w:numPr>
        <w:tabs>
          <w:tab w:val="left" w:pos="1536"/>
        </w:tabs>
        <w:kinsoku w:val="0"/>
        <w:overflowPunct w:val="0"/>
        <w:ind w:left="1536" w:hanging="716"/>
        <w:rPr>
          <w:color w:val="000000"/>
          <w:spacing w:val="-5"/>
        </w:rPr>
      </w:pPr>
      <w:r>
        <w:t>Aftermarket</w:t>
      </w:r>
      <w:r>
        <w:rPr>
          <w:spacing w:val="-2"/>
        </w:rPr>
        <w:t xml:space="preserve"> </w:t>
      </w:r>
      <w:r>
        <w:t>oil</w:t>
      </w:r>
      <w:r>
        <w:rPr>
          <w:spacing w:val="-2"/>
        </w:rPr>
        <w:t xml:space="preserve"> </w:t>
      </w:r>
      <w:r>
        <w:t>pans</w:t>
      </w:r>
      <w:r>
        <w:rPr>
          <w:spacing w:val="-2"/>
        </w:rPr>
        <w:t xml:space="preserve"> </w:t>
      </w:r>
      <w:r>
        <w:rPr>
          <w:spacing w:val="-5"/>
        </w:rPr>
        <w:t>Ok</w:t>
      </w:r>
    </w:p>
    <w:p xmlns:wp14="http://schemas.microsoft.com/office/word/2010/wordml" w:rsidR="00682927" w:rsidRDefault="00682927" w14:paraId="541B6C75" wp14:textId="77777777">
      <w:pPr>
        <w:pStyle w:val="ListParagraph"/>
        <w:numPr>
          <w:ilvl w:val="3"/>
          <w:numId w:val="3"/>
        </w:numPr>
        <w:tabs>
          <w:tab w:val="left" w:pos="1827"/>
          <w:tab w:val="left" w:pos="2259"/>
        </w:tabs>
        <w:kinsoku w:val="0"/>
        <w:overflowPunct w:val="0"/>
        <w:spacing w:line="256" w:lineRule="auto"/>
        <w:ind w:left="1827" w:right="732" w:hanging="648"/>
      </w:pPr>
      <w:r>
        <w:t>Must have 1-inch inspection plug on left side, located to allow tech inspection</w:t>
      </w:r>
      <w:r>
        <w:rPr>
          <w:spacing w:val="-4"/>
        </w:rPr>
        <w:t xml:space="preserve"> </w:t>
      </w:r>
      <w:r>
        <w:t>of</w:t>
      </w:r>
      <w:r>
        <w:rPr>
          <w:spacing w:val="-4"/>
        </w:rPr>
        <w:t xml:space="preserve"> </w:t>
      </w:r>
      <w:r>
        <w:t>rotating</w:t>
      </w:r>
      <w:r>
        <w:rPr>
          <w:spacing w:val="-3"/>
        </w:rPr>
        <w:t xml:space="preserve"> </w:t>
      </w:r>
      <w:r>
        <w:t>assembly</w:t>
      </w:r>
      <w:r>
        <w:rPr>
          <w:spacing w:val="-3"/>
        </w:rPr>
        <w:t xml:space="preserve"> </w:t>
      </w:r>
      <w:r>
        <w:t>using</w:t>
      </w:r>
      <w:r>
        <w:rPr>
          <w:spacing w:val="-3"/>
        </w:rPr>
        <w:t xml:space="preserve"> </w:t>
      </w:r>
      <w:r>
        <w:t>a</w:t>
      </w:r>
      <w:r>
        <w:rPr>
          <w:spacing w:val="-5"/>
        </w:rPr>
        <w:t xml:space="preserve"> </w:t>
      </w:r>
      <w:r>
        <w:t>bore</w:t>
      </w:r>
      <w:r>
        <w:rPr>
          <w:spacing w:val="-2"/>
        </w:rPr>
        <w:t xml:space="preserve"> </w:t>
      </w:r>
      <w:r>
        <w:t>scope</w:t>
      </w:r>
      <w:r>
        <w:rPr>
          <w:spacing w:val="-2"/>
        </w:rPr>
        <w:t xml:space="preserve"> </w:t>
      </w:r>
      <w:r>
        <w:t>while</w:t>
      </w:r>
      <w:r>
        <w:rPr>
          <w:spacing w:val="-4"/>
        </w:rPr>
        <w:t xml:space="preserve"> </w:t>
      </w:r>
      <w:r>
        <w:t>engine</w:t>
      </w:r>
      <w:r>
        <w:rPr>
          <w:spacing w:val="-2"/>
        </w:rPr>
        <w:t xml:space="preserve"> </w:t>
      </w:r>
      <w:r>
        <w:t>is</w:t>
      </w:r>
      <w:r>
        <w:rPr>
          <w:spacing w:val="-3"/>
        </w:rPr>
        <w:t xml:space="preserve"> </w:t>
      </w:r>
      <w:r>
        <w:t>in</w:t>
      </w:r>
      <w:r>
        <w:rPr>
          <w:spacing w:val="-1"/>
        </w:rPr>
        <w:t xml:space="preserve"> </w:t>
      </w:r>
      <w:r>
        <w:t>car</w:t>
      </w:r>
    </w:p>
    <w:p xmlns:wp14="http://schemas.microsoft.com/office/word/2010/wordml" w:rsidR="00682927" w:rsidRDefault="00682927" w14:paraId="0AD0EC34" wp14:textId="77777777">
      <w:pPr>
        <w:pStyle w:val="ListParagraph"/>
        <w:numPr>
          <w:ilvl w:val="4"/>
          <w:numId w:val="3"/>
        </w:numPr>
        <w:tabs>
          <w:tab w:val="left" w:pos="2332"/>
          <w:tab w:val="left" w:pos="2979"/>
        </w:tabs>
        <w:kinsoku w:val="0"/>
        <w:overflowPunct w:val="0"/>
        <w:spacing w:before="4" w:line="259" w:lineRule="auto"/>
        <w:ind w:right="230" w:hanging="792"/>
      </w:pPr>
      <w:r>
        <w:t>If</w:t>
      </w:r>
      <w:r>
        <w:rPr>
          <w:spacing w:val="-2"/>
        </w:rPr>
        <w:t xml:space="preserve"> </w:t>
      </w:r>
      <w:r>
        <w:t>tech</w:t>
      </w:r>
      <w:r>
        <w:rPr>
          <w:spacing w:val="-2"/>
        </w:rPr>
        <w:t xml:space="preserve"> </w:t>
      </w:r>
      <w:r>
        <w:t>is</w:t>
      </w:r>
      <w:r>
        <w:rPr>
          <w:spacing w:val="-6"/>
        </w:rPr>
        <w:t xml:space="preserve"> </w:t>
      </w:r>
      <w:r>
        <w:t>not</w:t>
      </w:r>
      <w:r>
        <w:rPr>
          <w:spacing w:val="-2"/>
        </w:rPr>
        <w:t xml:space="preserve"> </w:t>
      </w:r>
      <w:r>
        <w:t>able</w:t>
      </w:r>
      <w:r>
        <w:rPr>
          <w:spacing w:val="-5"/>
        </w:rPr>
        <w:t xml:space="preserve"> </w:t>
      </w:r>
      <w:r>
        <w:t>to</w:t>
      </w:r>
      <w:r>
        <w:rPr>
          <w:spacing w:val="-3"/>
        </w:rPr>
        <w:t xml:space="preserve"> </w:t>
      </w:r>
      <w:r>
        <w:t>see</w:t>
      </w:r>
      <w:r>
        <w:rPr>
          <w:spacing w:val="-5"/>
        </w:rPr>
        <w:t xml:space="preserve"> </w:t>
      </w:r>
      <w:r>
        <w:t>all</w:t>
      </w:r>
      <w:r>
        <w:rPr>
          <w:spacing w:val="-3"/>
        </w:rPr>
        <w:t xml:space="preserve"> </w:t>
      </w:r>
      <w:r>
        <w:t>required</w:t>
      </w:r>
      <w:r>
        <w:rPr>
          <w:spacing w:val="-2"/>
        </w:rPr>
        <w:t xml:space="preserve"> </w:t>
      </w:r>
      <w:r>
        <w:t>components,</w:t>
      </w:r>
      <w:r>
        <w:rPr>
          <w:spacing w:val="-6"/>
        </w:rPr>
        <w:t xml:space="preserve"> </w:t>
      </w:r>
      <w:r>
        <w:t>competitor</w:t>
      </w:r>
      <w:r>
        <w:rPr>
          <w:spacing w:val="-6"/>
        </w:rPr>
        <w:t xml:space="preserve"> </w:t>
      </w:r>
      <w:r>
        <w:t>will have to remove oil pan or engine as required to complete inspection</w:t>
      </w:r>
    </w:p>
    <w:p xmlns:wp14="http://schemas.microsoft.com/office/word/2010/wordml" w:rsidR="00682927" w:rsidRDefault="00682927" w14:paraId="0287C37B" wp14:textId="77777777">
      <w:pPr>
        <w:pStyle w:val="ListParagraph"/>
        <w:numPr>
          <w:ilvl w:val="4"/>
          <w:numId w:val="3"/>
        </w:numPr>
        <w:tabs>
          <w:tab w:val="left" w:pos="2331"/>
          <w:tab w:val="left" w:pos="2979"/>
        </w:tabs>
        <w:kinsoku w:val="0"/>
        <w:overflowPunct w:val="0"/>
        <w:spacing w:before="0" w:line="259" w:lineRule="auto"/>
        <w:ind w:left="2331" w:right="399" w:hanging="792"/>
      </w:pPr>
      <w:r>
        <w:t>Failure</w:t>
      </w:r>
      <w:r>
        <w:rPr>
          <w:spacing w:val="-6"/>
        </w:rPr>
        <w:t xml:space="preserve"> </w:t>
      </w:r>
      <w:r>
        <w:t>to</w:t>
      </w:r>
      <w:r>
        <w:rPr>
          <w:spacing w:val="-6"/>
        </w:rPr>
        <w:t xml:space="preserve"> </w:t>
      </w:r>
      <w:r>
        <w:t>remove</w:t>
      </w:r>
      <w:r>
        <w:rPr>
          <w:spacing w:val="-6"/>
        </w:rPr>
        <w:t xml:space="preserve"> </w:t>
      </w:r>
      <w:r>
        <w:t>required</w:t>
      </w:r>
      <w:r>
        <w:rPr>
          <w:spacing w:val="-4"/>
        </w:rPr>
        <w:t xml:space="preserve"> </w:t>
      </w:r>
      <w:r>
        <w:t>components</w:t>
      </w:r>
      <w:r>
        <w:rPr>
          <w:spacing w:val="-5"/>
        </w:rPr>
        <w:t xml:space="preserve"> </w:t>
      </w:r>
      <w:r>
        <w:t>to</w:t>
      </w:r>
      <w:r>
        <w:rPr>
          <w:spacing w:val="-5"/>
        </w:rPr>
        <w:t xml:space="preserve"> </w:t>
      </w:r>
      <w:r>
        <w:t>complete</w:t>
      </w:r>
      <w:r>
        <w:rPr>
          <w:spacing w:val="-5"/>
        </w:rPr>
        <w:t xml:space="preserve"> </w:t>
      </w:r>
      <w:r>
        <w:t>inspection will result in disqualification</w:t>
      </w:r>
    </w:p>
    <w:p xmlns:wp14="http://schemas.microsoft.com/office/word/2010/wordml" w:rsidR="00682927" w:rsidRDefault="00682927" w14:paraId="05A64C43" wp14:textId="77777777">
      <w:pPr>
        <w:pStyle w:val="ListParagraph"/>
        <w:numPr>
          <w:ilvl w:val="2"/>
          <w:numId w:val="3"/>
        </w:numPr>
        <w:tabs>
          <w:tab w:val="left" w:pos="1535"/>
        </w:tabs>
        <w:kinsoku w:val="0"/>
        <w:overflowPunct w:val="0"/>
        <w:spacing w:before="0"/>
        <w:ind w:left="1535" w:hanging="716"/>
        <w:rPr>
          <w:color w:val="000000"/>
          <w:spacing w:val="-4"/>
        </w:rPr>
      </w:pPr>
      <w:r>
        <w:t>OEM type</w:t>
      </w:r>
      <w:r>
        <w:rPr>
          <w:spacing w:val="-2"/>
        </w:rPr>
        <w:t xml:space="preserve"> </w:t>
      </w:r>
      <w:r>
        <w:t>timing</w:t>
      </w:r>
      <w:r>
        <w:rPr>
          <w:spacing w:val="-2"/>
        </w:rPr>
        <w:t xml:space="preserve"> </w:t>
      </w:r>
      <w:r>
        <w:t>chain</w:t>
      </w:r>
      <w:r>
        <w:rPr>
          <w:spacing w:val="-2"/>
        </w:rPr>
        <w:t xml:space="preserve"> </w:t>
      </w:r>
      <w:r>
        <w:t>systems</w:t>
      </w:r>
      <w:r>
        <w:rPr>
          <w:spacing w:val="-1"/>
        </w:rPr>
        <w:t xml:space="preserve"> </w:t>
      </w:r>
      <w:r>
        <w:rPr>
          <w:spacing w:val="-4"/>
        </w:rPr>
        <w:t>only</w:t>
      </w:r>
    </w:p>
    <w:p xmlns:wp14="http://schemas.microsoft.com/office/word/2010/wordml" w:rsidR="00682927" w:rsidRDefault="00682927" w14:paraId="69E05BDC" wp14:textId="77777777">
      <w:pPr>
        <w:pStyle w:val="ListParagraph"/>
        <w:numPr>
          <w:ilvl w:val="3"/>
          <w:numId w:val="3"/>
        </w:numPr>
        <w:tabs>
          <w:tab w:val="left" w:pos="2259"/>
        </w:tabs>
        <w:kinsoku w:val="0"/>
        <w:overflowPunct w:val="0"/>
        <w:spacing w:before="23"/>
        <w:ind w:left="2259"/>
        <w:rPr>
          <w:spacing w:val="-5"/>
        </w:rPr>
      </w:pPr>
      <w:r>
        <w:t>Double</w:t>
      </w:r>
      <w:r>
        <w:rPr>
          <w:spacing w:val="-1"/>
        </w:rPr>
        <w:t xml:space="preserve"> </w:t>
      </w:r>
      <w:r>
        <w:t>roller</w:t>
      </w:r>
      <w:r>
        <w:rPr>
          <w:spacing w:val="-3"/>
        </w:rPr>
        <w:t xml:space="preserve"> </w:t>
      </w:r>
      <w:r>
        <w:rPr>
          <w:spacing w:val="-5"/>
        </w:rPr>
        <w:t>OK</w:t>
      </w:r>
    </w:p>
    <w:p xmlns:wp14="http://schemas.microsoft.com/office/word/2010/wordml" w:rsidR="00682927" w:rsidRDefault="00682927" w14:paraId="01CA8855" wp14:textId="77777777">
      <w:pPr>
        <w:pStyle w:val="ListParagraph"/>
        <w:numPr>
          <w:ilvl w:val="3"/>
          <w:numId w:val="3"/>
        </w:numPr>
        <w:tabs>
          <w:tab w:val="left" w:pos="2259"/>
        </w:tabs>
        <w:kinsoku w:val="0"/>
        <w:overflowPunct w:val="0"/>
        <w:spacing w:before="21"/>
        <w:ind w:left="2259" w:hanging="1079"/>
        <w:rPr>
          <w:spacing w:val="-2"/>
        </w:rPr>
      </w:pPr>
      <w:r>
        <w:t>No gear</w:t>
      </w:r>
      <w:r>
        <w:rPr>
          <w:spacing w:val="-2"/>
        </w:rPr>
        <w:t xml:space="preserve"> </w:t>
      </w:r>
      <w:r>
        <w:t>or</w:t>
      </w:r>
      <w:r>
        <w:rPr>
          <w:spacing w:val="-3"/>
        </w:rPr>
        <w:t xml:space="preserve"> </w:t>
      </w:r>
      <w:r>
        <w:t>belt</w:t>
      </w:r>
      <w:r>
        <w:rPr>
          <w:spacing w:val="-1"/>
        </w:rPr>
        <w:t xml:space="preserve"> </w:t>
      </w:r>
      <w:r>
        <w:t xml:space="preserve">drives </w:t>
      </w:r>
      <w:r>
        <w:rPr>
          <w:spacing w:val="-2"/>
        </w:rPr>
        <w:t>allowed</w:t>
      </w:r>
    </w:p>
    <w:p xmlns:wp14="http://schemas.microsoft.com/office/word/2010/wordml" w:rsidR="00682927" w:rsidRDefault="00682927" w14:paraId="488425DD" wp14:textId="77777777">
      <w:pPr>
        <w:pStyle w:val="ListParagraph"/>
        <w:numPr>
          <w:ilvl w:val="2"/>
          <w:numId w:val="3"/>
        </w:numPr>
        <w:tabs>
          <w:tab w:val="left" w:pos="2259"/>
        </w:tabs>
        <w:kinsoku w:val="0"/>
        <w:overflowPunct w:val="0"/>
        <w:ind w:left="2259" w:hanging="1439"/>
        <w:rPr>
          <w:color w:val="000000"/>
          <w:spacing w:val="-5"/>
        </w:rPr>
      </w:pPr>
      <w:r>
        <w:t>Aftermarket</w:t>
      </w:r>
      <w:r>
        <w:rPr>
          <w:spacing w:val="-3"/>
        </w:rPr>
        <w:t xml:space="preserve"> </w:t>
      </w:r>
      <w:r>
        <w:t>harmonic</w:t>
      </w:r>
      <w:r>
        <w:rPr>
          <w:spacing w:val="-5"/>
        </w:rPr>
        <w:t xml:space="preserve"> </w:t>
      </w:r>
      <w:r>
        <w:t>balancer</w:t>
      </w:r>
      <w:r>
        <w:rPr>
          <w:spacing w:val="-1"/>
        </w:rPr>
        <w:t xml:space="preserve"> </w:t>
      </w:r>
      <w:r>
        <w:rPr>
          <w:spacing w:val="-5"/>
        </w:rPr>
        <w:t>OK</w:t>
      </w:r>
    </w:p>
    <w:p xmlns:wp14="http://schemas.microsoft.com/office/word/2010/wordml" w:rsidR="00682927" w:rsidRDefault="00682927" w14:paraId="0FA8F67F" wp14:textId="77777777">
      <w:pPr>
        <w:pStyle w:val="ListParagraph"/>
        <w:numPr>
          <w:ilvl w:val="2"/>
          <w:numId w:val="3"/>
        </w:numPr>
        <w:tabs>
          <w:tab w:val="left" w:pos="2259"/>
        </w:tabs>
        <w:kinsoku w:val="0"/>
        <w:overflowPunct w:val="0"/>
        <w:ind w:left="2259" w:hanging="1439"/>
        <w:rPr>
          <w:color w:val="000000"/>
          <w:spacing w:val="-2"/>
        </w:rPr>
      </w:pPr>
      <w:r>
        <w:t>Maximum</w:t>
      </w:r>
      <w:r>
        <w:rPr>
          <w:spacing w:val="-4"/>
        </w:rPr>
        <w:t xml:space="preserve"> </w:t>
      </w:r>
      <w:r>
        <w:t>engine</w:t>
      </w:r>
      <w:r>
        <w:rPr>
          <w:spacing w:val="-1"/>
        </w:rPr>
        <w:t xml:space="preserve"> </w:t>
      </w:r>
      <w:r>
        <w:t>cranking</w:t>
      </w:r>
      <w:r>
        <w:rPr>
          <w:spacing w:val="-2"/>
        </w:rPr>
        <w:t xml:space="preserve"> </w:t>
      </w:r>
      <w:r>
        <w:t>compression</w:t>
      </w:r>
      <w:r>
        <w:rPr>
          <w:spacing w:val="-3"/>
        </w:rPr>
        <w:t xml:space="preserve"> </w:t>
      </w:r>
      <w:r>
        <w:t>is</w:t>
      </w:r>
      <w:r>
        <w:rPr>
          <w:spacing w:val="-2"/>
        </w:rPr>
        <w:t xml:space="preserve"> 175psi</w:t>
      </w:r>
    </w:p>
    <w:p xmlns:wp14="http://schemas.microsoft.com/office/word/2010/wordml" w:rsidR="00682927" w:rsidRDefault="00682927" w14:paraId="55E2A353" wp14:textId="77777777">
      <w:pPr>
        <w:pStyle w:val="ListParagraph"/>
        <w:numPr>
          <w:ilvl w:val="3"/>
          <w:numId w:val="3"/>
        </w:numPr>
        <w:tabs>
          <w:tab w:val="left" w:pos="1828"/>
          <w:tab w:val="left" w:pos="2254"/>
        </w:tabs>
        <w:kinsoku w:val="0"/>
        <w:overflowPunct w:val="0"/>
        <w:spacing w:line="256" w:lineRule="auto"/>
        <w:ind w:right="708" w:hanging="648"/>
      </w:pPr>
      <w:r>
        <w:t>For</w:t>
      </w:r>
      <w:r>
        <w:rPr>
          <w:spacing w:val="-1"/>
        </w:rPr>
        <w:t xml:space="preserve"> </w:t>
      </w:r>
      <w:r>
        <w:t>testing,</w:t>
      </w:r>
      <w:r>
        <w:rPr>
          <w:spacing w:val="-4"/>
        </w:rPr>
        <w:t xml:space="preserve"> </w:t>
      </w:r>
      <w:r>
        <w:t>the</w:t>
      </w:r>
      <w:r>
        <w:rPr>
          <w:spacing w:val="-3"/>
        </w:rPr>
        <w:t xml:space="preserve"> </w:t>
      </w:r>
      <w:r>
        <w:t>engine</w:t>
      </w:r>
      <w:r>
        <w:rPr>
          <w:spacing w:val="-3"/>
        </w:rPr>
        <w:t xml:space="preserve"> </w:t>
      </w:r>
      <w:r>
        <w:t>will</w:t>
      </w:r>
      <w:r>
        <w:rPr>
          <w:spacing w:val="-1"/>
        </w:rPr>
        <w:t xml:space="preserve"> </w:t>
      </w:r>
      <w:r>
        <w:t>be</w:t>
      </w:r>
      <w:r>
        <w:rPr>
          <w:spacing w:val="-3"/>
        </w:rPr>
        <w:t xml:space="preserve"> </w:t>
      </w:r>
      <w:r>
        <w:t>spun</w:t>
      </w:r>
      <w:r>
        <w:rPr>
          <w:spacing w:val="-3"/>
        </w:rPr>
        <w:t xml:space="preserve"> </w:t>
      </w:r>
      <w:r>
        <w:t>by</w:t>
      </w:r>
      <w:r>
        <w:rPr>
          <w:spacing w:val="-2"/>
        </w:rPr>
        <w:t xml:space="preserve"> </w:t>
      </w:r>
      <w:r>
        <w:t>the</w:t>
      </w:r>
      <w:r>
        <w:rPr>
          <w:spacing w:val="-1"/>
        </w:rPr>
        <w:t xml:space="preserve"> </w:t>
      </w:r>
      <w:r>
        <w:t>starter</w:t>
      </w:r>
      <w:r>
        <w:rPr>
          <w:spacing w:val="-4"/>
        </w:rPr>
        <w:t xml:space="preserve"> </w:t>
      </w:r>
      <w:r>
        <w:t>for</w:t>
      </w:r>
      <w:r>
        <w:rPr>
          <w:spacing w:val="-4"/>
        </w:rPr>
        <w:t xml:space="preserve"> </w:t>
      </w:r>
      <w:r>
        <w:t>5</w:t>
      </w:r>
      <w:r>
        <w:rPr>
          <w:spacing w:val="-1"/>
        </w:rPr>
        <w:t xml:space="preserve"> </w:t>
      </w:r>
      <w:r>
        <w:t>“hits”</w:t>
      </w:r>
      <w:r>
        <w:rPr>
          <w:spacing w:val="-4"/>
        </w:rPr>
        <w:t xml:space="preserve"> </w:t>
      </w:r>
      <w:r>
        <w:t>on</w:t>
      </w:r>
      <w:r>
        <w:rPr>
          <w:spacing w:val="-3"/>
        </w:rPr>
        <w:t xml:space="preserve"> </w:t>
      </w:r>
      <w:r>
        <w:t>the cylinder being tested, at full throttle</w:t>
      </w:r>
    </w:p>
    <w:p xmlns:wp14="http://schemas.microsoft.com/office/word/2010/wordml" w:rsidR="00682927" w:rsidRDefault="00682927" w14:paraId="7CBF4E26" wp14:textId="77777777">
      <w:pPr>
        <w:pStyle w:val="ListParagraph"/>
        <w:numPr>
          <w:ilvl w:val="3"/>
          <w:numId w:val="3"/>
        </w:numPr>
        <w:tabs>
          <w:tab w:val="left" w:pos="2254"/>
        </w:tabs>
        <w:kinsoku w:val="0"/>
        <w:overflowPunct w:val="0"/>
        <w:spacing w:before="4"/>
        <w:ind w:left="2254" w:hanging="1074"/>
        <w:rPr>
          <w:spacing w:val="-4"/>
        </w:rPr>
      </w:pPr>
      <w:r>
        <w:t>Tech official’s</w:t>
      </w:r>
      <w:r>
        <w:rPr>
          <w:spacing w:val="-4"/>
        </w:rPr>
        <w:t xml:space="preserve"> </w:t>
      </w:r>
      <w:r>
        <w:t>instrument readings</w:t>
      </w:r>
      <w:r>
        <w:rPr>
          <w:spacing w:val="-4"/>
        </w:rPr>
        <w:t xml:space="preserve"> </w:t>
      </w:r>
      <w:r>
        <w:t>are</w:t>
      </w:r>
      <w:r>
        <w:rPr>
          <w:spacing w:val="-2"/>
        </w:rPr>
        <w:t xml:space="preserve"> </w:t>
      </w:r>
      <w:r>
        <w:rPr>
          <w:spacing w:val="-4"/>
        </w:rPr>
        <w:t>final</w:t>
      </w:r>
    </w:p>
    <w:p xmlns:wp14="http://schemas.microsoft.com/office/word/2010/wordml" w:rsidR="00682927" w:rsidRDefault="00682927" w14:paraId="6924347B" wp14:textId="77777777">
      <w:pPr>
        <w:pStyle w:val="Heading2"/>
        <w:numPr>
          <w:ilvl w:val="2"/>
          <w:numId w:val="3"/>
        </w:numPr>
        <w:tabs>
          <w:tab w:val="left" w:pos="2259"/>
        </w:tabs>
        <w:kinsoku w:val="0"/>
        <w:overflowPunct w:val="0"/>
        <w:ind w:left="2259" w:hanging="1439"/>
        <w:rPr>
          <w:color w:val="000000"/>
          <w:spacing w:val="-2"/>
        </w:rPr>
      </w:pPr>
      <w:r>
        <w:t>Cylinder</w:t>
      </w:r>
      <w:r>
        <w:rPr>
          <w:spacing w:val="-1"/>
        </w:rPr>
        <w:t xml:space="preserve"> </w:t>
      </w:r>
      <w:r>
        <w:rPr>
          <w:spacing w:val="-2"/>
        </w:rPr>
        <w:t>Heads</w:t>
      </w:r>
    </w:p>
    <w:p xmlns:wp14="http://schemas.microsoft.com/office/word/2010/wordml" w:rsidR="00682927" w:rsidRDefault="00682927" w14:paraId="37332226" wp14:textId="77777777">
      <w:pPr>
        <w:pStyle w:val="ListParagraph"/>
        <w:numPr>
          <w:ilvl w:val="3"/>
          <w:numId w:val="3"/>
        </w:numPr>
        <w:tabs>
          <w:tab w:val="left" w:pos="2254"/>
        </w:tabs>
        <w:kinsoku w:val="0"/>
        <w:overflowPunct w:val="0"/>
        <w:ind w:left="2254" w:hanging="1074"/>
        <w:rPr>
          <w:spacing w:val="-4"/>
        </w:rPr>
      </w:pPr>
      <w:r>
        <w:t>OEM</w:t>
      </w:r>
      <w:r>
        <w:rPr>
          <w:spacing w:val="-1"/>
        </w:rPr>
        <w:t xml:space="preserve"> </w:t>
      </w:r>
      <w:r>
        <w:t>production,</w:t>
      </w:r>
      <w:r>
        <w:rPr>
          <w:spacing w:val="-2"/>
        </w:rPr>
        <w:t xml:space="preserve"> </w:t>
      </w:r>
      <w:r>
        <w:t>unaltered</w:t>
      </w:r>
      <w:r>
        <w:rPr>
          <w:spacing w:val="-1"/>
        </w:rPr>
        <w:t xml:space="preserve"> </w:t>
      </w:r>
      <w:r>
        <w:t>cast</w:t>
      </w:r>
      <w:r>
        <w:rPr>
          <w:spacing w:val="-3"/>
        </w:rPr>
        <w:t xml:space="preserve"> </w:t>
      </w:r>
      <w:r>
        <w:t>iron</w:t>
      </w:r>
      <w:r>
        <w:rPr>
          <w:spacing w:val="-1"/>
        </w:rPr>
        <w:t xml:space="preserve"> </w:t>
      </w:r>
      <w:r>
        <w:t>cylinder</w:t>
      </w:r>
      <w:r>
        <w:rPr>
          <w:spacing w:val="-5"/>
        </w:rPr>
        <w:t xml:space="preserve"> </w:t>
      </w:r>
      <w:r>
        <w:t>heads</w:t>
      </w:r>
      <w:r>
        <w:rPr>
          <w:spacing w:val="-2"/>
        </w:rPr>
        <w:t xml:space="preserve"> </w:t>
      </w:r>
      <w:r>
        <w:rPr>
          <w:spacing w:val="-4"/>
        </w:rPr>
        <w:t>only</w:t>
      </w:r>
    </w:p>
    <w:p xmlns:wp14="http://schemas.microsoft.com/office/word/2010/wordml" w:rsidR="00682927" w:rsidRDefault="00682927" w14:paraId="44BC1964" wp14:textId="77777777">
      <w:pPr>
        <w:pStyle w:val="ListParagraph"/>
        <w:numPr>
          <w:ilvl w:val="3"/>
          <w:numId w:val="3"/>
        </w:numPr>
        <w:tabs>
          <w:tab w:val="left" w:pos="2254"/>
        </w:tabs>
        <w:kinsoku w:val="0"/>
        <w:overflowPunct w:val="0"/>
        <w:spacing w:before="21"/>
        <w:ind w:left="2254" w:hanging="1074"/>
        <w:rPr>
          <w:spacing w:val="-2"/>
        </w:rPr>
      </w:pPr>
      <w:r>
        <w:t>Minimum</w:t>
      </w:r>
      <w:r>
        <w:rPr>
          <w:spacing w:val="-2"/>
        </w:rPr>
        <w:t xml:space="preserve"> </w:t>
      </w:r>
      <w:r>
        <w:t>72cc</w:t>
      </w:r>
      <w:r>
        <w:rPr>
          <w:spacing w:val="-3"/>
        </w:rPr>
        <w:t xml:space="preserve"> </w:t>
      </w:r>
      <w:r>
        <w:t xml:space="preserve">combustion </w:t>
      </w:r>
      <w:r>
        <w:rPr>
          <w:spacing w:val="-2"/>
        </w:rPr>
        <w:t>chamber</w:t>
      </w:r>
    </w:p>
    <w:p xmlns:wp14="http://schemas.microsoft.com/office/word/2010/wordml" w:rsidR="00682927" w:rsidRDefault="00682927" w14:paraId="72A3D3EC" wp14:textId="77777777">
      <w:pPr>
        <w:pStyle w:val="ListParagraph"/>
        <w:numPr>
          <w:ilvl w:val="3"/>
          <w:numId w:val="3"/>
        </w:numPr>
        <w:tabs>
          <w:tab w:val="left" w:pos="2254"/>
        </w:tabs>
        <w:kinsoku w:val="0"/>
        <w:overflowPunct w:val="0"/>
        <w:spacing w:before="21"/>
        <w:ind w:left="2254" w:hanging="1074"/>
        <w:rPr>
          <w:spacing w:val="-2"/>
        </w:rPr>
        <w:sectPr w:rsidR="00000000">
          <w:pgSz w:w="12240" w:h="15840" w:orient="portrait"/>
          <w:pgMar w:top="2240" w:right="1320" w:bottom="280" w:left="1340" w:header="873" w:footer="0" w:gutter="0"/>
          <w:cols w:space="720"/>
          <w:noEndnote/>
          <w:footerReference w:type="default" r:id="R1e9dfd30b2684be2"/>
        </w:sectPr>
      </w:pPr>
    </w:p>
    <w:p xmlns:wp14="http://schemas.microsoft.com/office/word/2010/wordml" w:rsidR="00682927" w:rsidRDefault="00682927" w14:paraId="19F64EBA" wp14:textId="77777777">
      <w:pPr>
        <w:pStyle w:val="ListParagraph"/>
        <w:numPr>
          <w:ilvl w:val="3"/>
          <w:numId w:val="3"/>
        </w:numPr>
        <w:tabs>
          <w:tab w:val="left" w:pos="2254"/>
        </w:tabs>
        <w:kinsoku w:val="0"/>
        <w:overflowPunct w:val="0"/>
        <w:spacing w:before="152"/>
        <w:ind w:left="2254" w:hanging="1074"/>
        <w:rPr>
          <w:spacing w:val="-4"/>
        </w:rPr>
      </w:pPr>
      <w:r>
        <w:t>OEM</w:t>
      </w:r>
      <w:r>
        <w:rPr>
          <w:spacing w:val="-1"/>
        </w:rPr>
        <w:t xml:space="preserve"> </w:t>
      </w:r>
      <w:r>
        <w:t>casting</w:t>
      </w:r>
      <w:r>
        <w:rPr>
          <w:spacing w:val="-3"/>
        </w:rPr>
        <w:t xml:space="preserve"> </w:t>
      </w:r>
      <w:r>
        <w:t>number</w:t>
      </w:r>
      <w:r>
        <w:rPr>
          <w:spacing w:val="-2"/>
        </w:rPr>
        <w:t xml:space="preserve"> </w:t>
      </w:r>
      <w:r>
        <w:t>must remain</w:t>
      </w:r>
      <w:r>
        <w:rPr>
          <w:spacing w:val="-4"/>
        </w:rPr>
        <w:t xml:space="preserve"> </w:t>
      </w:r>
      <w:r>
        <w:t>on</w:t>
      </w:r>
      <w:r>
        <w:rPr>
          <w:spacing w:val="-3"/>
        </w:rPr>
        <w:t xml:space="preserve"> </w:t>
      </w:r>
      <w:r>
        <w:rPr>
          <w:spacing w:val="-4"/>
        </w:rPr>
        <w:t>head</w:t>
      </w:r>
    </w:p>
    <w:p xmlns:wp14="http://schemas.microsoft.com/office/word/2010/wordml" w:rsidR="00682927" w:rsidRDefault="00682927" w14:paraId="60581EA9" wp14:textId="77777777">
      <w:pPr>
        <w:pStyle w:val="ListParagraph"/>
        <w:numPr>
          <w:ilvl w:val="3"/>
          <w:numId w:val="3"/>
        </w:numPr>
        <w:tabs>
          <w:tab w:val="left" w:pos="2254"/>
        </w:tabs>
        <w:kinsoku w:val="0"/>
        <w:overflowPunct w:val="0"/>
        <w:ind w:left="2254" w:hanging="1074"/>
        <w:rPr>
          <w:spacing w:val="-2"/>
        </w:rPr>
      </w:pPr>
      <w:r>
        <w:t>No</w:t>
      </w:r>
      <w:r>
        <w:rPr>
          <w:spacing w:val="-2"/>
        </w:rPr>
        <w:t xml:space="preserve"> </w:t>
      </w:r>
      <w:r>
        <w:t>Vortec,</w:t>
      </w:r>
      <w:r>
        <w:rPr>
          <w:spacing w:val="-3"/>
        </w:rPr>
        <w:t xml:space="preserve"> </w:t>
      </w:r>
      <w:r>
        <w:t>double</w:t>
      </w:r>
      <w:r>
        <w:rPr>
          <w:spacing w:val="-1"/>
        </w:rPr>
        <w:t xml:space="preserve"> </w:t>
      </w:r>
      <w:r>
        <w:t>hump,</w:t>
      </w:r>
      <w:r>
        <w:rPr>
          <w:spacing w:val="-1"/>
        </w:rPr>
        <w:t xml:space="preserve"> </w:t>
      </w:r>
      <w:r>
        <w:t>or</w:t>
      </w:r>
      <w:r>
        <w:rPr>
          <w:spacing w:val="-1"/>
        </w:rPr>
        <w:t xml:space="preserve"> </w:t>
      </w:r>
      <w:r>
        <w:t>other</w:t>
      </w:r>
      <w:r>
        <w:rPr>
          <w:spacing w:val="-1"/>
        </w:rPr>
        <w:t xml:space="preserve"> </w:t>
      </w:r>
      <w:r>
        <w:t>closed</w:t>
      </w:r>
      <w:r>
        <w:rPr>
          <w:spacing w:val="-1"/>
        </w:rPr>
        <w:t xml:space="preserve"> </w:t>
      </w:r>
      <w:r>
        <w:t>chamber</w:t>
      </w:r>
      <w:r>
        <w:rPr>
          <w:spacing w:val="-1"/>
        </w:rPr>
        <w:t xml:space="preserve"> </w:t>
      </w:r>
      <w:r>
        <w:t>heads</w:t>
      </w:r>
      <w:r>
        <w:rPr>
          <w:spacing w:val="-1"/>
        </w:rPr>
        <w:t xml:space="preserve"> </w:t>
      </w:r>
      <w:r>
        <w:rPr>
          <w:spacing w:val="-2"/>
        </w:rPr>
        <w:t>allowed</w:t>
      </w:r>
    </w:p>
    <w:p xmlns:wp14="http://schemas.microsoft.com/office/word/2010/wordml" w:rsidR="00682927" w:rsidRDefault="00682927" w14:paraId="11D9BA56" wp14:textId="77777777">
      <w:pPr>
        <w:pStyle w:val="ListParagraph"/>
        <w:numPr>
          <w:ilvl w:val="3"/>
          <w:numId w:val="3"/>
        </w:numPr>
        <w:tabs>
          <w:tab w:val="left" w:pos="2254"/>
        </w:tabs>
        <w:kinsoku w:val="0"/>
        <w:overflowPunct w:val="0"/>
        <w:ind w:left="2254" w:hanging="1074"/>
        <w:rPr>
          <w:spacing w:val="-4"/>
        </w:rPr>
      </w:pPr>
      <w:r>
        <w:t>305</w:t>
      </w:r>
      <w:r>
        <w:rPr>
          <w:spacing w:val="-3"/>
        </w:rPr>
        <w:t xml:space="preserve"> </w:t>
      </w:r>
      <w:r>
        <w:t>heads</w:t>
      </w:r>
      <w:r>
        <w:rPr>
          <w:spacing w:val="-2"/>
        </w:rPr>
        <w:t xml:space="preserve"> </w:t>
      </w:r>
      <w:r>
        <w:t>allowed on</w:t>
      </w:r>
      <w:r>
        <w:rPr>
          <w:spacing w:val="-1"/>
        </w:rPr>
        <w:t xml:space="preserve"> </w:t>
      </w:r>
      <w:r>
        <w:t>305</w:t>
      </w:r>
      <w:r>
        <w:rPr>
          <w:spacing w:val="-1"/>
        </w:rPr>
        <w:t xml:space="preserve"> </w:t>
      </w:r>
      <w:r>
        <w:t>engines</w:t>
      </w:r>
      <w:r>
        <w:rPr>
          <w:spacing w:val="-3"/>
        </w:rPr>
        <w:t xml:space="preserve"> </w:t>
      </w:r>
      <w:r>
        <w:rPr>
          <w:spacing w:val="-4"/>
        </w:rPr>
        <w:t>only</w:t>
      </w:r>
    </w:p>
    <w:p xmlns:wp14="http://schemas.microsoft.com/office/word/2010/wordml" w:rsidR="00682927" w:rsidRDefault="00682927" w14:paraId="54E5C4F7" wp14:textId="77777777">
      <w:pPr>
        <w:pStyle w:val="ListParagraph"/>
        <w:numPr>
          <w:ilvl w:val="3"/>
          <w:numId w:val="3"/>
        </w:numPr>
        <w:tabs>
          <w:tab w:val="left" w:pos="1540"/>
          <w:tab w:val="left" w:pos="2254"/>
          <w:tab w:val="left" w:pos="2979"/>
        </w:tabs>
        <w:kinsoku w:val="0"/>
        <w:overflowPunct w:val="0"/>
        <w:spacing w:before="21" w:line="259" w:lineRule="auto"/>
        <w:ind w:left="1540" w:right="693" w:hanging="360"/>
      </w:pPr>
      <w:r>
        <w:t xml:space="preserve">Maximum 1.940-inch intake and 1.500-inch exhaust valves </w:t>
      </w:r>
      <w:r>
        <w:rPr>
          <w:spacing w:val="-2"/>
        </w:rPr>
        <w:t>14.2.12.6.1.</w:t>
      </w:r>
      <w:r>
        <w:tab/>
      </w:r>
      <w:r>
        <w:t>Exception</w:t>
      </w:r>
      <w:r>
        <w:rPr>
          <w:spacing w:val="-4"/>
        </w:rPr>
        <w:t xml:space="preserve"> </w:t>
      </w:r>
      <w:r>
        <w:t>–</w:t>
      </w:r>
      <w:r>
        <w:rPr>
          <w:spacing w:val="-6"/>
        </w:rPr>
        <w:t xml:space="preserve"> </w:t>
      </w:r>
      <w:r>
        <w:t>1.630</w:t>
      </w:r>
      <w:r>
        <w:rPr>
          <w:spacing w:val="-4"/>
        </w:rPr>
        <w:t xml:space="preserve"> </w:t>
      </w:r>
      <w:r>
        <w:t>exhaust</w:t>
      </w:r>
      <w:r>
        <w:rPr>
          <w:spacing w:val="-4"/>
        </w:rPr>
        <w:t xml:space="preserve"> </w:t>
      </w:r>
      <w:r>
        <w:t>valve</w:t>
      </w:r>
      <w:r>
        <w:rPr>
          <w:spacing w:val="-4"/>
        </w:rPr>
        <w:t xml:space="preserve"> </w:t>
      </w:r>
      <w:r>
        <w:t>allowed</w:t>
      </w:r>
      <w:r>
        <w:rPr>
          <w:spacing w:val="-6"/>
        </w:rPr>
        <w:t xml:space="preserve"> </w:t>
      </w:r>
      <w:r>
        <w:t>on</w:t>
      </w:r>
      <w:r>
        <w:rPr>
          <w:spacing w:val="-4"/>
        </w:rPr>
        <w:t xml:space="preserve"> </w:t>
      </w:r>
      <w:r>
        <w:t>Chrysler</w:t>
      </w:r>
      <w:r>
        <w:rPr>
          <w:spacing w:val="-4"/>
        </w:rPr>
        <w:t xml:space="preserve"> </w:t>
      </w:r>
      <w:r>
        <w:t>engines</w:t>
      </w:r>
    </w:p>
    <w:p xmlns:wp14="http://schemas.microsoft.com/office/word/2010/wordml" w:rsidR="00682927" w:rsidRDefault="00682927" w14:paraId="72832EEC" wp14:textId="77777777">
      <w:pPr>
        <w:pStyle w:val="ListParagraph"/>
        <w:numPr>
          <w:ilvl w:val="3"/>
          <w:numId w:val="3"/>
        </w:numPr>
        <w:tabs>
          <w:tab w:val="left" w:pos="2253"/>
        </w:tabs>
        <w:kinsoku w:val="0"/>
        <w:overflowPunct w:val="0"/>
        <w:spacing w:before="1"/>
        <w:ind w:left="2253" w:hanging="1074"/>
        <w:rPr>
          <w:spacing w:val="-4"/>
        </w:rPr>
      </w:pPr>
      <w:r>
        <w:t>Heads may</w:t>
      </w:r>
      <w:r>
        <w:rPr>
          <w:spacing w:val="-3"/>
        </w:rPr>
        <w:t xml:space="preserve"> </w:t>
      </w:r>
      <w:r>
        <w:t>be</w:t>
      </w:r>
      <w:r>
        <w:rPr>
          <w:spacing w:val="-1"/>
        </w:rPr>
        <w:t xml:space="preserve"> </w:t>
      </w:r>
      <w:r>
        <w:t>flat</w:t>
      </w:r>
      <w:r>
        <w:rPr>
          <w:spacing w:val="-1"/>
        </w:rPr>
        <w:t xml:space="preserve"> </w:t>
      </w:r>
      <w:r>
        <w:t>milled</w:t>
      </w:r>
      <w:r>
        <w:rPr>
          <w:spacing w:val="-1"/>
        </w:rPr>
        <w:t xml:space="preserve"> </w:t>
      </w:r>
      <w:r>
        <w:rPr>
          <w:spacing w:val="-4"/>
        </w:rPr>
        <w:t>only</w:t>
      </w:r>
    </w:p>
    <w:p xmlns:wp14="http://schemas.microsoft.com/office/word/2010/wordml" w:rsidR="00682927" w:rsidRDefault="00682927" w14:paraId="674291B7" wp14:textId="77777777">
      <w:pPr>
        <w:pStyle w:val="ListParagraph"/>
        <w:numPr>
          <w:ilvl w:val="3"/>
          <w:numId w:val="3"/>
        </w:numPr>
        <w:tabs>
          <w:tab w:val="left" w:pos="2253"/>
        </w:tabs>
        <w:kinsoku w:val="0"/>
        <w:overflowPunct w:val="0"/>
        <w:spacing w:before="22"/>
        <w:ind w:left="2253" w:hanging="1074"/>
        <w:rPr>
          <w:spacing w:val="-2"/>
        </w:rPr>
      </w:pPr>
      <w:r>
        <w:t>No</w:t>
      </w:r>
      <w:r>
        <w:rPr>
          <w:spacing w:val="1"/>
        </w:rPr>
        <w:t xml:space="preserve"> </w:t>
      </w:r>
      <w:r>
        <w:t>Angle</w:t>
      </w:r>
      <w:r>
        <w:rPr>
          <w:spacing w:val="-1"/>
        </w:rPr>
        <w:t xml:space="preserve"> </w:t>
      </w:r>
      <w:r>
        <w:t>Milling</w:t>
      </w:r>
      <w:r>
        <w:rPr>
          <w:spacing w:val="-2"/>
        </w:rPr>
        <w:t xml:space="preserve"> allowed</w:t>
      </w:r>
    </w:p>
    <w:p xmlns:wp14="http://schemas.microsoft.com/office/word/2010/wordml" w:rsidR="00682927" w:rsidRDefault="00682927" w14:paraId="1DC13DEE" wp14:textId="77777777">
      <w:pPr>
        <w:pStyle w:val="ListParagraph"/>
        <w:numPr>
          <w:ilvl w:val="3"/>
          <w:numId w:val="3"/>
        </w:numPr>
        <w:tabs>
          <w:tab w:val="left" w:pos="2253"/>
        </w:tabs>
        <w:kinsoku w:val="0"/>
        <w:overflowPunct w:val="0"/>
        <w:spacing w:before="23"/>
        <w:ind w:left="2253" w:hanging="1074"/>
        <w:rPr>
          <w:spacing w:val="-4"/>
        </w:rPr>
      </w:pPr>
      <w:r>
        <w:t>Maximum</w:t>
      </w:r>
      <w:r>
        <w:rPr>
          <w:spacing w:val="-1"/>
        </w:rPr>
        <w:t xml:space="preserve"> </w:t>
      </w:r>
      <w:r>
        <w:t>valve</w:t>
      </w:r>
      <w:r>
        <w:rPr>
          <w:spacing w:val="-3"/>
        </w:rPr>
        <w:t xml:space="preserve"> </w:t>
      </w:r>
      <w:r>
        <w:t>spring</w:t>
      </w:r>
      <w:r>
        <w:rPr>
          <w:spacing w:val="-2"/>
        </w:rPr>
        <w:t xml:space="preserve"> </w:t>
      </w:r>
      <w:r>
        <w:t>O.D.</w:t>
      </w:r>
      <w:r>
        <w:rPr>
          <w:spacing w:val="-2"/>
        </w:rPr>
        <w:t xml:space="preserve"> </w:t>
      </w:r>
      <w:r>
        <w:t>is</w:t>
      </w:r>
      <w:r>
        <w:rPr>
          <w:spacing w:val="-1"/>
        </w:rPr>
        <w:t xml:space="preserve"> </w:t>
      </w:r>
      <w:r>
        <w:t>1.250-</w:t>
      </w:r>
      <w:r>
        <w:rPr>
          <w:spacing w:val="-4"/>
        </w:rPr>
        <w:t>inch</w:t>
      </w:r>
    </w:p>
    <w:p xmlns:wp14="http://schemas.microsoft.com/office/word/2010/wordml" w:rsidR="00682927" w:rsidRDefault="00682927" w14:paraId="31D92F69" wp14:textId="77777777">
      <w:pPr>
        <w:pStyle w:val="ListParagraph"/>
        <w:numPr>
          <w:ilvl w:val="3"/>
          <w:numId w:val="3"/>
        </w:numPr>
        <w:tabs>
          <w:tab w:val="left" w:pos="2979"/>
        </w:tabs>
        <w:kinsoku w:val="0"/>
        <w:overflowPunct w:val="0"/>
        <w:spacing w:line="259" w:lineRule="auto"/>
        <w:ind w:left="1179" w:right="1977" w:firstLine="0"/>
      </w:pPr>
      <w:r>
        <w:t xml:space="preserve">Screw in studs, guide plates, and poly locks OK </w:t>
      </w:r>
      <w:r>
        <w:rPr>
          <w:spacing w:val="-2"/>
        </w:rPr>
        <w:t>14.2.12.11.</w:t>
      </w:r>
      <w:r>
        <w:tab/>
      </w:r>
      <w:r>
        <w:t>1.5</w:t>
      </w:r>
      <w:r>
        <w:rPr>
          <w:spacing w:val="-3"/>
        </w:rPr>
        <w:t xml:space="preserve"> </w:t>
      </w:r>
      <w:r>
        <w:t>or</w:t>
      </w:r>
      <w:r>
        <w:rPr>
          <w:spacing w:val="-6"/>
        </w:rPr>
        <w:t xml:space="preserve"> </w:t>
      </w:r>
      <w:r>
        <w:t>1.6</w:t>
      </w:r>
      <w:r>
        <w:rPr>
          <w:spacing w:val="-3"/>
        </w:rPr>
        <w:t xml:space="preserve"> </w:t>
      </w:r>
      <w:r>
        <w:t>ratio,</w:t>
      </w:r>
      <w:r>
        <w:rPr>
          <w:spacing w:val="-6"/>
        </w:rPr>
        <w:t xml:space="preserve"> </w:t>
      </w:r>
      <w:r>
        <w:t>stamped</w:t>
      </w:r>
      <w:r>
        <w:rPr>
          <w:spacing w:val="-5"/>
        </w:rPr>
        <w:t xml:space="preserve"> </w:t>
      </w:r>
      <w:r>
        <w:t>steel</w:t>
      </w:r>
      <w:r>
        <w:rPr>
          <w:spacing w:val="-6"/>
        </w:rPr>
        <w:t xml:space="preserve"> </w:t>
      </w:r>
      <w:r>
        <w:t>rocker</w:t>
      </w:r>
      <w:r>
        <w:rPr>
          <w:spacing w:val="-3"/>
        </w:rPr>
        <w:t xml:space="preserve"> </w:t>
      </w:r>
      <w:r>
        <w:t>arms</w:t>
      </w:r>
      <w:r>
        <w:rPr>
          <w:spacing w:val="-6"/>
        </w:rPr>
        <w:t xml:space="preserve"> </w:t>
      </w:r>
      <w:r>
        <w:t xml:space="preserve">only </w:t>
      </w:r>
      <w:r>
        <w:rPr>
          <w:spacing w:val="-2"/>
        </w:rPr>
        <w:t>14.2.12.12.</w:t>
      </w:r>
      <w:r>
        <w:tab/>
      </w:r>
      <w:r>
        <w:t>No roller tip or full roller rockers allowed</w:t>
      </w:r>
    </w:p>
    <w:p xmlns:wp14="http://schemas.microsoft.com/office/word/2010/wordml" w:rsidR="00682927" w:rsidRDefault="00682927" w14:paraId="57E67415" wp14:textId="77777777">
      <w:pPr>
        <w:pStyle w:val="ListParagraph"/>
        <w:numPr>
          <w:ilvl w:val="3"/>
          <w:numId w:val="2"/>
        </w:numPr>
        <w:tabs>
          <w:tab w:val="left" w:pos="1827"/>
          <w:tab w:val="left" w:pos="2979"/>
        </w:tabs>
        <w:kinsoku w:val="0"/>
        <w:overflowPunct w:val="0"/>
        <w:spacing w:before="0" w:line="259" w:lineRule="auto"/>
        <w:ind w:left="1827" w:right="379" w:hanging="648"/>
      </w:pPr>
      <w:r>
        <w:t>No</w:t>
      </w:r>
      <w:r>
        <w:rPr>
          <w:spacing w:val="-3"/>
        </w:rPr>
        <w:t xml:space="preserve"> </w:t>
      </w:r>
      <w:r>
        <w:t>grinding</w:t>
      </w:r>
      <w:r>
        <w:rPr>
          <w:spacing w:val="-4"/>
        </w:rPr>
        <w:t xml:space="preserve"> </w:t>
      </w:r>
      <w:r>
        <w:t>of</w:t>
      </w:r>
      <w:r>
        <w:rPr>
          <w:spacing w:val="-2"/>
        </w:rPr>
        <w:t xml:space="preserve"> </w:t>
      </w:r>
      <w:r>
        <w:t>any</w:t>
      </w:r>
      <w:r>
        <w:rPr>
          <w:spacing w:val="-4"/>
        </w:rPr>
        <w:t xml:space="preserve"> </w:t>
      </w:r>
      <w:r>
        <w:t>kind</w:t>
      </w:r>
      <w:r>
        <w:rPr>
          <w:spacing w:val="-5"/>
        </w:rPr>
        <w:t xml:space="preserve"> </w:t>
      </w:r>
      <w:r>
        <w:t>allowed</w:t>
      </w:r>
      <w:r>
        <w:rPr>
          <w:spacing w:val="-2"/>
        </w:rPr>
        <w:t xml:space="preserve"> </w:t>
      </w:r>
      <w:r>
        <w:t>on</w:t>
      </w:r>
      <w:r>
        <w:rPr>
          <w:spacing w:val="-5"/>
        </w:rPr>
        <w:t xml:space="preserve"> </w:t>
      </w:r>
      <w:r>
        <w:t>heads</w:t>
      </w:r>
      <w:r>
        <w:rPr>
          <w:spacing w:val="-6"/>
        </w:rPr>
        <w:t xml:space="preserve"> </w:t>
      </w:r>
      <w:r>
        <w:t>–</w:t>
      </w:r>
      <w:r>
        <w:rPr>
          <w:spacing w:val="-6"/>
        </w:rPr>
        <w:t xml:space="preserve"> </w:t>
      </w:r>
      <w:r>
        <w:t>no</w:t>
      </w:r>
      <w:r>
        <w:rPr>
          <w:spacing w:val="-3"/>
        </w:rPr>
        <w:t xml:space="preserve"> </w:t>
      </w:r>
      <w:r>
        <w:t>gasket</w:t>
      </w:r>
      <w:r>
        <w:rPr>
          <w:spacing w:val="-2"/>
        </w:rPr>
        <w:t xml:space="preserve"> </w:t>
      </w:r>
      <w:r>
        <w:t>matching, porting or polishing</w:t>
      </w:r>
    </w:p>
    <w:p xmlns:wp14="http://schemas.microsoft.com/office/word/2010/wordml" w:rsidR="00682927" w:rsidRDefault="00682927" w14:paraId="5CF7A423" wp14:textId="77777777">
      <w:pPr>
        <w:pStyle w:val="ListParagraph"/>
        <w:numPr>
          <w:ilvl w:val="3"/>
          <w:numId w:val="2"/>
        </w:numPr>
        <w:tabs>
          <w:tab w:val="left" w:pos="2979"/>
        </w:tabs>
        <w:kinsoku w:val="0"/>
        <w:overflowPunct w:val="0"/>
        <w:spacing w:before="0" w:line="256" w:lineRule="auto"/>
        <w:ind w:left="1179" w:right="2325" w:firstLine="0"/>
      </w:pPr>
      <w:r>
        <w:t>Aftermarket</w:t>
      </w:r>
      <w:r>
        <w:rPr>
          <w:spacing w:val="-8"/>
        </w:rPr>
        <w:t xml:space="preserve"> </w:t>
      </w:r>
      <w:r>
        <w:t>valve</w:t>
      </w:r>
      <w:r>
        <w:rPr>
          <w:spacing w:val="-6"/>
        </w:rPr>
        <w:t xml:space="preserve"> </w:t>
      </w:r>
      <w:r>
        <w:t>covers</w:t>
      </w:r>
      <w:r>
        <w:rPr>
          <w:spacing w:val="-9"/>
        </w:rPr>
        <w:t xml:space="preserve"> </w:t>
      </w:r>
      <w:r>
        <w:t>with</w:t>
      </w:r>
      <w:r>
        <w:rPr>
          <w:spacing w:val="-8"/>
        </w:rPr>
        <w:t xml:space="preserve"> </w:t>
      </w:r>
      <w:r>
        <w:t>breathers</w:t>
      </w:r>
      <w:r>
        <w:rPr>
          <w:spacing w:val="-7"/>
        </w:rPr>
        <w:t xml:space="preserve"> </w:t>
      </w:r>
      <w:r>
        <w:t xml:space="preserve">OK </w:t>
      </w:r>
      <w:r>
        <w:rPr>
          <w:spacing w:val="-2"/>
        </w:rPr>
        <w:t>14.2.12.15.</w:t>
      </w:r>
      <w:r>
        <w:tab/>
      </w:r>
      <w:r>
        <w:t>Oil diverters under valve covers OK</w:t>
      </w:r>
    </w:p>
    <w:p xmlns:wp14="http://schemas.microsoft.com/office/word/2010/wordml" w:rsidR="00682927" w:rsidRDefault="00682927" w14:paraId="2909EC95" wp14:textId="77777777">
      <w:pPr>
        <w:pStyle w:val="ListParagraph"/>
        <w:numPr>
          <w:ilvl w:val="3"/>
          <w:numId w:val="1"/>
        </w:numPr>
        <w:tabs>
          <w:tab w:val="left" w:pos="1827"/>
          <w:tab w:val="left" w:pos="2979"/>
        </w:tabs>
        <w:kinsoku w:val="0"/>
        <w:overflowPunct w:val="0"/>
        <w:spacing w:before="4" w:line="259" w:lineRule="auto"/>
        <w:ind w:left="1827" w:right="380" w:hanging="648"/>
        <w:rPr>
          <w:color w:val="FF0000"/>
        </w:rPr>
      </w:pPr>
      <w:r>
        <w:rPr>
          <w:color w:val="FF0000"/>
        </w:rPr>
        <w:t>OPTION***</w:t>
      </w:r>
      <w:r>
        <w:rPr>
          <w:color w:val="FF0000"/>
          <w:spacing w:val="-6"/>
        </w:rPr>
        <w:t xml:space="preserve"> </w:t>
      </w:r>
      <w:r>
        <w:rPr>
          <w:color w:val="FF0000"/>
        </w:rPr>
        <w:t>-</w:t>
      </w:r>
      <w:r>
        <w:rPr>
          <w:color w:val="FF0000"/>
          <w:spacing w:val="-5"/>
        </w:rPr>
        <w:t xml:space="preserve"> </w:t>
      </w:r>
      <w:r>
        <w:rPr>
          <w:color w:val="FF0000"/>
        </w:rPr>
        <w:t>May</w:t>
      </w:r>
      <w:r>
        <w:rPr>
          <w:color w:val="FF0000"/>
          <w:spacing w:val="-4"/>
        </w:rPr>
        <w:t xml:space="preserve"> </w:t>
      </w:r>
      <w:r>
        <w:rPr>
          <w:color w:val="FF0000"/>
        </w:rPr>
        <w:t>us</w:t>
      </w:r>
      <w:r>
        <w:rPr>
          <w:color w:val="FF0000"/>
          <w:spacing w:val="-6"/>
        </w:rPr>
        <w:t xml:space="preserve"> </w:t>
      </w:r>
      <w:r>
        <w:rPr>
          <w:color w:val="FF0000"/>
        </w:rPr>
        <w:t>EQ</w:t>
      </w:r>
      <w:r>
        <w:rPr>
          <w:color w:val="FF0000"/>
          <w:spacing w:val="-7"/>
        </w:rPr>
        <w:t xml:space="preserve"> </w:t>
      </w:r>
      <w:r>
        <w:rPr>
          <w:color w:val="FF0000"/>
        </w:rPr>
        <w:t>Cylinder</w:t>
      </w:r>
      <w:r>
        <w:rPr>
          <w:color w:val="FF0000"/>
          <w:spacing w:val="-3"/>
        </w:rPr>
        <w:t xml:space="preserve"> </w:t>
      </w:r>
      <w:r>
        <w:rPr>
          <w:color w:val="FF0000"/>
        </w:rPr>
        <w:t>Head</w:t>
      </w:r>
      <w:r>
        <w:rPr>
          <w:color w:val="FF0000"/>
          <w:spacing w:val="-2"/>
        </w:rPr>
        <w:t xml:space="preserve"> </w:t>
      </w:r>
      <w:r>
        <w:rPr>
          <w:color w:val="FF0000"/>
        </w:rPr>
        <w:t>#CH350I</w:t>
      </w:r>
      <w:r>
        <w:rPr>
          <w:color w:val="FF0000"/>
          <w:spacing w:val="-4"/>
        </w:rPr>
        <w:t xml:space="preserve"> </w:t>
      </w:r>
      <w:r>
        <w:rPr>
          <w:color w:val="FF0000"/>
        </w:rPr>
        <w:t>(IMCA</w:t>
      </w:r>
      <w:r>
        <w:rPr>
          <w:color w:val="FF0000"/>
          <w:spacing w:val="-3"/>
        </w:rPr>
        <w:t xml:space="preserve"> </w:t>
      </w:r>
      <w:r>
        <w:rPr>
          <w:color w:val="FF0000"/>
        </w:rPr>
        <w:t>stamped version is ok)</w:t>
      </w:r>
    </w:p>
    <w:p xmlns:wp14="http://schemas.microsoft.com/office/word/2010/wordml" w:rsidR="00682927" w:rsidRDefault="00682927" w14:paraId="5E4F0257" wp14:textId="77777777">
      <w:pPr>
        <w:pStyle w:val="ListParagraph"/>
        <w:numPr>
          <w:ilvl w:val="4"/>
          <w:numId w:val="1"/>
        </w:numPr>
        <w:tabs>
          <w:tab w:val="left" w:pos="2972"/>
        </w:tabs>
        <w:kinsoku w:val="0"/>
        <w:overflowPunct w:val="0"/>
        <w:spacing w:before="1" w:line="256" w:lineRule="auto"/>
        <w:ind w:left="1539" w:right="3268" w:firstLine="0"/>
        <w:rPr>
          <w:color w:val="FF0000"/>
        </w:rPr>
      </w:pPr>
      <w:r>
        <w:rPr>
          <w:color w:val="FF0000"/>
        </w:rPr>
        <w:t>Must remain unaltered 14.2.12.16.2.</w:t>
      </w:r>
      <w:r>
        <w:rPr>
          <w:color w:val="FF0000"/>
          <w:spacing w:val="80"/>
        </w:rPr>
        <w:t xml:space="preserve"> </w:t>
      </w:r>
      <w:r>
        <w:rPr>
          <w:color w:val="FF0000"/>
        </w:rPr>
        <w:t>All</w:t>
      </w:r>
      <w:r>
        <w:rPr>
          <w:color w:val="FF0000"/>
          <w:spacing w:val="-3"/>
        </w:rPr>
        <w:t xml:space="preserve"> </w:t>
      </w:r>
      <w:r>
        <w:rPr>
          <w:color w:val="FF0000"/>
        </w:rPr>
        <w:t>other</w:t>
      </w:r>
      <w:r>
        <w:rPr>
          <w:color w:val="FF0000"/>
          <w:spacing w:val="-6"/>
        </w:rPr>
        <w:t xml:space="preserve"> </w:t>
      </w:r>
      <w:r>
        <w:rPr>
          <w:color w:val="FF0000"/>
        </w:rPr>
        <w:t>cylinder</w:t>
      </w:r>
      <w:r>
        <w:rPr>
          <w:color w:val="FF0000"/>
          <w:spacing w:val="-6"/>
        </w:rPr>
        <w:t xml:space="preserve"> </w:t>
      </w:r>
      <w:r>
        <w:rPr>
          <w:color w:val="FF0000"/>
        </w:rPr>
        <w:t>head</w:t>
      </w:r>
      <w:r>
        <w:rPr>
          <w:color w:val="FF0000"/>
          <w:spacing w:val="-5"/>
        </w:rPr>
        <w:t xml:space="preserve"> </w:t>
      </w:r>
      <w:r>
        <w:rPr>
          <w:color w:val="FF0000"/>
        </w:rPr>
        <w:t>rules</w:t>
      </w:r>
      <w:r>
        <w:rPr>
          <w:color w:val="FF0000"/>
          <w:spacing w:val="-4"/>
        </w:rPr>
        <w:t xml:space="preserve"> </w:t>
      </w:r>
      <w:r>
        <w:rPr>
          <w:color w:val="FF0000"/>
        </w:rPr>
        <w:t>apply</w:t>
      </w:r>
    </w:p>
    <w:p xmlns:wp14="http://schemas.microsoft.com/office/word/2010/wordml" w:rsidR="00682927" w:rsidRDefault="00682927" w14:paraId="7419C092" wp14:textId="77777777">
      <w:pPr>
        <w:pStyle w:val="Heading2"/>
        <w:numPr>
          <w:ilvl w:val="2"/>
          <w:numId w:val="3"/>
        </w:numPr>
        <w:tabs>
          <w:tab w:val="left" w:pos="2259"/>
        </w:tabs>
        <w:kinsoku w:val="0"/>
        <w:overflowPunct w:val="0"/>
        <w:spacing w:before="4"/>
        <w:ind w:left="2259" w:hanging="1440"/>
        <w:rPr>
          <w:color w:val="000000"/>
          <w:spacing w:val="-2"/>
        </w:rPr>
      </w:pPr>
      <w:r>
        <w:rPr>
          <w:spacing w:val="-2"/>
        </w:rPr>
        <w:t>Intake</w:t>
      </w:r>
    </w:p>
    <w:p xmlns:wp14="http://schemas.microsoft.com/office/word/2010/wordml" w:rsidR="00682927" w:rsidRDefault="00682927" w14:paraId="2C96E31B" wp14:textId="77777777">
      <w:pPr>
        <w:pStyle w:val="ListParagraph"/>
        <w:numPr>
          <w:ilvl w:val="3"/>
          <w:numId w:val="3"/>
        </w:numPr>
        <w:tabs>
          <w:tab w:val="left" w:pos="2253"/>
        </w:tabs>
        <w:kinsoku w:val="0"/>
        <w:overflowPunct w:val="0"/>
        <w:ind w:left="2253" w:hanging="1074"/>
        <w:rPr>
          <w:spacing w:val="-4"/>
        </w:rPr>
      </w:pPr>
      <w:r>
        <w:t>Stock,</w:t>
      </w:r>
      <w:r>
        <w:rPr>
          <w:spacing w:val="-3"/>
        </w:rPr>
        <w:t xml:space="preserve"> </w:t>
      </w:r>
      <w:r>
        <w:t>unaltered</w:t>
      </w:r>
      <w:r>
        <w:rPr>
          <w:spacing w:val="-3"/>
        </w:rPr>
        <w:t xml:space="preserve"> </w:t>
      </w:r>
      <w:r>
        <w:t>cast</w:t>
      </w:r>
      <w:r>
        <w:rPr>
          <w:spacing w:val="-1"/>
        </w:rPr>
        <w:t xml:space="preserve"> </w:t>
      </w:r>
      <w:r>
        <w:t>iron or</w:t>
      </w:r>
      <w:r>
        <w:rPr>
          <w:spacing w:val="-4"/>
        </w:rPr>
        <w:t xml:space="preserve"> </w:t>
      </w:r>
      <w:r>
        <w:t>aluminum</w:t>
      </w:r>
      <w:r>
        <w:rPr>
          <w:spacing w:val="-5"/>
        </w:rPr>
        <w:t xml:space="preserve"> </w:t>
      </w:r>
      <w:r>
        <w:t>OEM</w:t>
      </w:r>
      <w:r>
        <w:rPr>
          <w:spacing w:val="-3"/>
        </w:rPr>
        <w:t xml:space="preserve"> </w:t>
      </w:r>
      <w:r>
        <w:t>intake</w:t>
      </w:r>
      <w:r>
        <w:rPr>
          <w:spacing w:val="-1"/>
        </w:rPr>
        <w:t xml:space="preserve"> </w:t>
      </w:r>
      <w:r>
        <w:rPr>
          <w:spacing w:val="-4"/>
        </w:rPr>
        <w:t>only</w:t>
      </w:r>
    </w:p>
    <w:p xmlns:wp14="http://schemas.microsoft.com/office/word/2010/wordml" w:rsidR="00682927" w:rsidRDefault="00682927" w14:paraId="4371C151" wp14:textId="77777777">
      <w:pPr>
        <w:pStyle w:val="ListParagraph"/>
        <w:numPr>
          <w:ilvl w:val="3"/>
          <w:numId w:val="3"/>
        </w:numPr>
        <w:tabs>
          <w:tab w:val="left" w:pos="2253"/>
        </w:tabs>
        <w:kinsoku w:val="0"/>
        <w:overflowPunct w:val="0"/>
        <w:ind w:left="2253" w:hanging="1074"/>
        <w:rPr>
          <w:spacing w:val="-2"/>
        </w:rPr>
      </w:pPr>
      <w:r>
        <w:t>No</w:t>
      </w:r>
      <w:r>
        <w:rPr>
          <w:spacing w:val="-1"/>
        </w:rPr>
        <w:t xml:space="preserve"> </w:t>
      </w:r>
      <w:r>
        <w:t>aftermarket,</w:t>
      </w:r>
      <w:r>
        <w:rPr>
          <w:spacing w:val="-4"/>
        </w:rPr>
        <w:t xml:space="preserve"> </w:t>
      </w:r>
      <w:r>
        <w:t>bowtie,</w:t>
      </w:r>
      <w:r>
        <w:rPr>
          <w:spacing w:val="-4"/>
        </w:rPr>
        <w:t xml:space="preserve"> </w:t>
      </w:r>
      <w:r>
        <w:t>marine,</w:t>
      </w:r>
      <w:r>
        <w:rPr>
          <w:spacing w:val="-3"/>
        </w:rPr>
        <w:t xml:space="preserve"> </w:t>
      </w:r>
      <w:r>
        <w:t>or</w:t>
      </w:r>
      <w:r>
        <w:rPr>
          <w:spacing w:val="-4"/>
        </w:rPr>
        <w:t xml:space="preserve"> </w:t>
      </w:r>
      <w:r>
        <w:t>high-rise</w:t>
      </w:r>
      <w:r>
        <w:rPr>
          <w:spacing w:val="-1"/>
        </w:rPr>
        <w:t xml:space="preserve"> </w:t>
      </w:r>
      <w:r>
        <w:t>intakes</w:t>
      </w:r>
      <w:r>
        <w:rPr>
          <w:spacing w:val="-1"/>
        </w:rPr>
        <w:t xml:space="preserve"> </w:t>
      </w:r>
      <w:r>
        <w:rPr>
          <w:spacing w:val="-2"/>
        </w:rPr>
        <w:t>allowed</w:t>
      </w:r>
    </w:p>
    <w:p xmlns:wp14="http://schemas.microsoft.com/office/word/2010/wordml" w:rsidR="00682927" w:rsidRDefault="00682927" w14:paraId="0E2FB21E" wp14:textId="77777777">
      <w:pPr>
        <w:pStyle w:val="ListParagraph"/>
        <w:numPr>
          <w:ilvl w:val="3"/>
          <w:numId w:val="3"/>
        </w:numPr>
        <w:tabs>
          <w:tab w:val="left" w:pos="2253"/>
        </w:tabs>
        <w:kinsoku w:val="0"/>
        <w:overflowPunct w:val="0"/>
        <w:spacing w:before="21"/>
        <w:ind w:left="2253" w:hanging="1074"/>
        <w:rPr>
          <w:spacing w:val="-2"/>
        </w:rPr>
      </w:pPr>
      <w:r>
        <w:t>No</w:t>
      </w:r>
      <w:r>
        <w:rPr>
          <w:spacing w:val="-2"/>
        </w:rPr>
        <w:t xml:space="preserve"> </w:t>
      </w:r>
      <w:r>
        <w:t>internal</w:t>
      </w:r>
      <w:r>
        <w:rPr>
          <w:spacing w:val="-3"/>
        </w:rPr>
        <w:t xml:space="preserve"> </w:t>
      </w:r>
      <w:r>
        <w:t>modifications</w:t>
      </w:r>
      <w:r>
        <w:rPr>
          <w:spacing w:val="-2"/>
        </w:rPr>
        <w:t xml:space="preserve"> </w:t>
      </w:r>
      <w:r>
        <w:t>allowed</w:t>
      </w:r>
      <w:r>
        <w:rPr>
          <w:spacing w:val="-3"/>
        </w:rPr>
        <w:t xml:space="preserve"> </w:t>
      </w:r>
      <w:r>
        <w:t>–</w:t>
      </w:r>
      <w:r>
        <w:rPr>
          <w:spacing w:val="-1"/>
        </w:rPr>
        <w:t xml:space="preserve"> </w:t>
      </w:r>
      <w:r>
        <w:t>no</w:t>
      </w:r>
      <w:r>
        <w:rPr>
          <w:spacing w:val="-1"/>
        </w:rPr>
        <w:t xml:space="preserve"> </w:t>
      </w:r>
      <w:r>
        <w:t>grinding,</w:t>
      </w:r>
      <w:r>
        <w:rPr>
          <w:spacing w:val="-4"/>
        </w:rPr>
        <w:t xml:space="preserve"> </w:t>
      </w:r>
      <w:r>
        <w:t>porting,</w:t>
      </w:r>
      <w:r>
        <w:rPr>
          <w:spacing w:val="-1"/>
        </w:rPr>
        <w:t xml:space="preserve"> </w:t>
      </w:r>
      <w:r>
        <w:t>or</w:t>
      </w:r>
      <w:r>
        <w:rPr>
          <w:spacing w:val="-1"/>
        </w:rPr>
        <w:t xml:space="preserve"> </w:t>
      </w:r>
      <w:r>
        <w:rPr>
          <w:spacing w:val="-2"/>
        </w:rPr>
        <w:t>polishing</w:t>
      </w:r>
    </w:p>
    <w:p xmlns:wp14="http://schemas.microsoft.com/office/word/2010/wordml" w:rsidR="00682927" w:rsidRDefault="00682927" w14:paraId="60092A93" wp14:textId="77777777">
      <w:pPr>
        <w:pStyle w:val="ListParagraph"/>
        <w:numPr>
          <w:ilvl w:val="3"/>
          <w:numId w:val="3"/>
        </w:numPr>
        <w:tabs>
          <w:tab w:val="left" w:pos="2253"/>
        </w:tabs>
        <w:kinsoku w:val="0"/>
        <w:overflowPunct w:val="0"/>
        <w:ind w:left="2253" w:hanging="1074"/>
        <w:rPr>
          <w:spacing w:val="-4"/>
        </w:rPr>
      </w:pPr>
      <w:r>
        <w:t>Must</w:t>
      </w:r>
      <w:r>
        <w:rPr>
          <w:spacing w:val="-3"/>
        </w:rPr>
        <w:t xml:space="preserve"> </w:t>
      </w:r>
      <w:r>
        <w:t>have</w:t>
      </w:r>
      <w:r>
        <w:rPr>
          <w:spacing w:val="-3"/>
        </w:rPr>
        <w:t xml:space="preserve"> </w:t>
      </w:r>
      <w:r>
        <w:t>0.250-inch accessible vacuum</w:t>
      </w:r>
      <w:r>
        <w:rPr>
          <w:spacing w:val="-1"/>
        </w:rPr>
        <w:t xml:space="preserve"> </w:t>
      </w:r>
      <w:r>
        <w:t>port</w:t>
      </w:r>
      <w:r>
        <w:rPr>
          <w:spacing w:val="-3"/>
        </w:rPr>
        <w:t xml:space="preserve"> </w:t>
      </w:r>
      <w:r>
        <w:t>on</w:t>
      </w:r>
      <w:r>
        <w:rPr>
          <w:spacing w:val="-4"/>
        </w:rPr>
        <w:t xml:space="preserve"> </w:t>
      </w:r>
      <w:r>
        <w:t>intake</w:t>
      </w:r>
      <w:r>
        <w:rPr>
          <w:spacing w:val="-3"/>
        </w:rPr>
        <w:t xml:space="preserve"> </w:t>
      </w:r>
      <w:r>
        <w:t>for</w:t>
      </w:r>
      <w:r>
        <w:rPr>
          <w:spacing w:val="-3"/>
        </w:rPr>
        <w:t xml:space="preserve"> </w:t>
      </w:r>
      <w:r>
        <w:rPr>
          <w:spacing w:val="-4"/>
        </w:rPr>
        <w:t>tech</w:t>
      </w:r>
    </w:p>
    <w:p xmlns:wp14="http://schemas.microsoft.com/office/word/2010/wordml" w:rsidR="00682927" w:rsidRDefault="00682927" w14:paraId="56B0FD10" wp14:textId="77777777">
      <w:pPr>
        <w:pStyle w:val="Heading2"/>
        <w:numPr>
          <w:ilvl w:val="2"/>
          <w:numId w:val="3"/>
        </w:numPr>
        <w:tabs>
          <w:tab w:val="left" w:pos="2259"/>
        </w:tabs>
        <w:kinsoku w:val="0"/>
        <w:overflowPunct w:val="0"/>
        <w:ind w:left="2259" w:hanging="1440"/>
        <w:rPr>
          <w:color w:val="000000"/>
          <w:spacing w:val="-2"/>
        </w:rPr>
      </w:pPr>
      <w:r>
        <w:t>Camshaft</w:t>
      </w:r>
      <w:r>
        <w:rPr>
          <w:spacing w:val="-1"/>
        </w:rPr>
        <w:t xml:space="preserve"> </w:t>
      </w:r>
      <w:r>
        <w:t>and</w:t>
      </w:r>
      <w:r>
        <w:rPr>
          <w:spacing w:val="-1"/>
        </w:rPr>
        <w:t xml:space="preserve"> </w:t>
      </w:r>
      <w:r>
        <w:rPr>
          <w:spacing w:val="-2"/>
        </w:rPr>
        <w:t>Lifters</w:t>
      </w:r>
    </w:p>
    <w:p xmlns:wp14="http://schemas.microsoft.com/office/word/2010/wordml" w:rsidR="00682927" w:rsidRDefault="00682927" w14:paraId="27F4AA5D" wp14:textId="77777777">
      <w:pPr>
        <w:pStyle w:val="ListParagraph"/>
        <w:numPr>
          <w:ilvl w:val="3"/>
          <w:numId w:val="3"/>
        </w:numPr>
        <w:tabs>
          <w:tab w:val="left" w:pos="2253"/>
        </w:tabs>
        <w:kinsoku w:val="0"/>
        <w:overflowPunct w:val="0"/>
        <w:spacing w:before="21"/>
        <w:ind w:left="2253" w:hanging="1074"/>
        <w:rPr>
          <w:spacing w:val="-4"/>
        </w:rPr>
      </w:pPr>
      <w:r>
        <w:t>Hydraulic</w:t>
      </w:r>
      <w:r>
        <w:rPr>
          <w:spacing w:val="-2"/>
        </w:rPr>
        <w:t xml:space="preserve"> </w:t>
      </w:r>
      <w:r>
        <w:t>camshaft</w:t>
      </w:r>
      <w:r>
        <w:rPr>
          <w:spacing w:val="-2"/>
        </w:rPr>
        <w:t xml:space="preserve"> </w:t>
      </w:r>
      <w:r>
        <w:t>and</w:t>
      </w:r>
      <w:r>
        <w:rPr>
          <w:spacing w:val="-2"/>
        </w:rPr>
        <w:t xml:space="preserve"> </w:t>
      </w:r>
      <w:r>
        <w:t>hydraulic</w:t>
      </w:r>
      <w:r>
        <w:rPr>
          <w:spacing w:val="-4"/>
        </w:rPr>
        <w:t xml:space="preserve"> </w:t>
      </w:r>
      <w:r>
        <w:t>flat</w:t>
      </w:r>
      <w:r>
        <w:rPr>
          <w:spacing w:val="-2"/>
        </w:rPr>
        <w:t xml:space="preserve"> </w:t>
      </w:r>
      <w:r>
        <w:t>tappet</w:t>
      </w:r>
      <w:r>
        <w:rPr>
          <w:spacing w:val="-2"/>
        </w:rPr>
        <w:t xml:space="preserve"> </w:t>
      </w:r>
      <w:r>
        <w:t>lifters</w:t>
      </w:r>
      <w:r>
        <w:rPr>
          <w:spacing w:val="-1"/>
        </w:rPr>
        <w:t xml:space="preserve"> </w:t>
      </w:r>
      <w:r>
        <w:rPr>
          <w:spacing w:val="-4"/>
        </w:rPr>
        <w:t>only</w:t>
      </w:r>
    </w:p>
    <w:p xmlns:wp14="http://schemas.microsoft.com/office/word/2010/wordml" w:rsidR="00682927" w:rsidRDefault="00682927" w14:paraId="2BB32BC3" wp14:textId="77777777">
      <w:pPr>
        <w:pStyle w:val="ListParagraph"/>
        <w:numPr>
          <w:ilvl w:val="3"/>
          <w:numId w:val="3"/>
        </w:numPr>
        <w:tabs>
          <w:tab w:val="left" w:pos="1827"/>
          <w:tab w:val="left" w:pos="2253"/>
        </w:tabs>
        <w:kinsoku w:val="0"/>
        <w:overflowPunct w:val="0"/>
        <w:spacing w:line="259" w:lineRule="auto"/>
        <w:ind w:left="1827" w:right="625" w:hanging="648"/>
      </w:pPr>
      <w:r>
        <w:t>No</w:t>
      </w:r>
      <w:r>
        <w:rPr>
          <w:spacing w:val="-4"/>
        </w:rPr>
        <w:t xml:space="preserve"> </w:t>
      </w:r>
      <w:r>
        <w:t>hydraulic,</w:t>
      </w:r>
      <w:r>
        <w:rPr>
          <w:spacing w:val="-2"/>
        </w:rPr>
        <w:t xml:space="preserve"> </w:t>
      </w:r>
      <w:r>
        <w:t>Rhodes,</w:t>
      </w:r>
      <w:r>
        <w:rPr>
          <w:spacing w:val="-3"/>
        </w:rPr>
        <w:t xml:space="preserve"> </w:t>
      </w:r>
      <w:r>
        <w:t>variable</w:t>
      </w:r>
      <w:r>
        <w:rPr>
          <w:spacing w:val="-4"/>
        </w:rPr>
        <w:t xml:space="preserve"> </w:t>
      </w:r>
      <w:r>
        <w:t>duration,</w:t>
      </w:r>
      <w:r>
        <w:rPr>
          <w:spacing w:val="-5"/>
        </w:rPr>
        <w:t xml:space="preserve"> </w:t>
      </w:r>
      <w:r>
        <w:t>or</w:t>
      </w:r>
      <w:r>
        <w:rPr>
          <w:spacing w:val="-2"/>
        </w:rPr>
        <w:t xml:space="preserve"> </w:t>
      </w:r>
      <w:r>
        <w:t>“bleed</w:t>
      </w:r>
      <w:r>
        <w:rPr>
          <w:spacing w:val="-2"/>
        </w:rPr>
        <w:t xml:space="preserve"> </w:t>
      </w:r>
      <w:r>
        <w:t>down”</w:t>
      </w:r>
      <w:r>
        <w:rPr>
          <w:spacing w:val="-5"/>
        </w:rPr>
        <w:t xml:space="preserve"> </w:t>
      </w:r>
      <w:r>
        <w:t>type</w:t>
      </w:r>
      <w:r>
        <w:rPr>
          <w:spacing w:val="-2"/>
        </w:rPr>
        <w:t xml:space="preserve"> </w:t>
      </w:r>
      <w:r>
        <w:t>lifters allowed, even if OEM</w:t>
      </w:r>
    </w:p>
    <w:p xmlns:wp14="http://schemas.microsoft.com/office/word/2010/wordml" w:rsidR="00682927" w:rsidRDefault="00682927" w14:paraId="62D9E35A" wp14:textId="77777777">
      <w:pPr>
        <w:pStyle w:val="ListParagraph"/>
        <w:numPr>
          <w:ilvl w:val="3"/>
          <w:numId w:val="3"/>
        </w:numPr>
        <w:tabs>
          <w:tab w:val="left" w:pos="1540"/>
          <w:tab w:val="left" w:pos="2254"/>
          <w:tab w:val="left" w:pos="2979"/>
        </w:tabs>
        <w:kinsoku w:val="0"/>
        <w:overflowPunct w:val="0"/>
        <w:spacing w:before="1" w:line="256" w:lineRule="auto"/>
        <w:ind w:left="1540" w:right="1082" w:hanging="360"/>
      </w:pPr>
      <w:r>
        <w:t>Maximum</w:t>
      </w:r>
      <w:r>
        <w:rPr>
          <w:spacing w:val="-3"/>
        </w:rPr>
        <w:t xml:space="preserve"> </w:t>
      </w:r>
      <w:r>
        <w:t>valve</w:t>
      </w:r>
      <w:r>
        <w:rPr>
          <w:spacing w:val="-5"/>
        </w:rPr>
        <w:t xml:space="preserve"> </w:t>
      </w:r>
      <w:r>
        <w:t>lift</w:t>
      </w:r>
      <w:r>
        <w:rPr>
          <w:spacing w:val="-2"/>
        </w:rPr>
        <w:t xml:space="preserve"> </w:t>
      </w:r>
      <w:r>
        <w:t>is</w:t>
      </w:r>
      <w:r>
        <w:rPr>
          <w:spacing w:val="-5"/>
        </w:rPr>
        <w:t xml:space="preserve"> </w:t>
      </w:r>
      <w:r>
        <w:t>0.450-inch,</w:t>
      </w:r>
      <w:r>
        <w:rPr>
          <w:spacing w:val="-3"/>
        </w:rPr>
        <w:t xml:space="preserve"> </w:t>
      </w:r>
      <w:r>
        <w:t>measured</w:t>
      </w:r>
      <w:r>
        <w:rPr>
          <w:spacing w:val="-2"/>
        </w:rPr>
        <w:t xml:space="preserve"> </w:t>
      </w:r>
      <w:r>
        <w:t>at</w:t>
      </w:r>
      <w:r>
        <w:rPr>
          <w:spacing w:val="-5"/>
        </w:rPr>
        <w:t xml:space="preserve"> </w:t>
      </w:r>
      <w:r>
        <w:t>the</w:t>
      </w:r>
      <w:r>
        <w:rPr>
          <w:spacing w:val="-5"/>
        </w:rPr>
        <w:t xml:space="preserve"> </w:t>
      </w:r>
      <w:r>
        <w:t>steel</w:t>
      </w:r>
      <w:r>
        <w:rPr>
          <w:spacing w:val="-5"/>
        </w:rPr>
        <w:t xml:space="preserve"> </w:t>
      </w:r>
      <w:r>
        <w:t xml:space="preserve">retainer </w:t>
      </w:r>
      <w:r>
        <w:rPr>
          <w:spacing w:val="-2"/>
        </w:rPr>
        <w:t>14.2.14.3.1.</w:t>
      </w:r>
      <w:r>
        <w:tab/>
      </w:r>
      <w:r>
        <w:t>Solid lifter will be used for tech</w:t>
      </w:r>
    </w:p>
    <w:p xmlns:wp14="http://schemas.microsoft.com/office/word/2010/wordml" w:rsidR="00682927" w:rsidRDefault="00682927" w14:paraId="75535276" wp14:textId="77777777">
      <w:pPr>
        <w:pStyle w:val="ListParagraph"/>
        <w:numPr>
          <w:ilvl w:val="3"/>
          <w:numId w:val="3"/>
        </w:numPr>
        <w:tabs>
          <w:tab w:val="left" w:pos="2253"/>
        </w:tabs>
        <w:kinsoku w:val="0"/>
        <w:overflowPunct w:val="0"/>
        <w:spacing w:before="4"/>
        <w:ind w:left="2253" w:hanging="1074"/>
        <w:rPr>
          <w:spacing w:val="-5"/>
        </w:rPr>
      </w:pPr>
      <w:r>
        <w:t>Maximum</w:t>
      </w:r>
      <w:r>
        <w:rPr>
          <w:spacing w:val="-6"/>
        </w:rPr>
        <w:t xml:space="preserve"> </w:t>
      </w:r>
      <w:r>
        <w:t>push rod length</w:t>
      </w:r>
      <w:r>
        <w:rPr>
          <w:spacing w:val="1"/>
        </w:rPr>
        <w:t xml:space="preserve"> </w:t>
      </w:r>
      <w:r>
        <w:t>is</w:t>
      </w:r>
      <w:r>
        <w:rPr>
          <w:spacing w:val="-2"/>
        </w:rPr>
        <w:t xml:space="preserve"> </w:t>
      </w:r>
      <w:r>
        <w:t>7.800-inch</w:t>
      </w:r>
      <w:r>
        <w:rPr>
          <w:spacing w:val="-3"/>
        </w:rPr>
        <w:t xml:space="preserve"> </w:t>
      </w:r>
      <w:r>
        <w:t>for</w:t>
      </w:r>
      <w:r>
        <w:rPr>
          <w:spacing w:val="-3"/>
        </w:rPr>
        <w:t xml:space="preserve"> </w:t>
      </w:r>
      <w:r>
        <w:rPr>
          <w:spacing w:val="-5"/>
        </w:rPr>
        <w:t>GM</w:t>
      </w:r>
    </w:p>
    <w:p xmlns:wp14="http://schemas.microsoft.com/office/word/2010/wordml" w:rsidR="00682927" w:rsidRDefault="00682927" w14:paraId="4C668A47" wp14:textId="77777777">
      <w:pPr>
        <w:pStyle w:val="ListParagraph"/>
        <w:numPr>
          <w:ilvl w:val="3"/>
          <w:numId w:val="3"/>
        </w:numPr>
        <w:tabs>
          <w:tab w:val="left" w:pos="2254"/>
        </w:tabs>
        <w:kinsoku w:val="0"/>
        <w:overflowPunct w:val="0"/>
        <w:ind w:left="2254" w:hanging="1074"/>
        <w:rPr>
          <w:spacing w:val="-10"/>
        </w:rPr>
      </w:pPr>
      <w:r>
        <w:t>OEM</w:t>
      </w:r>
      <w:r>
        <w:rPr>
          <w:spacing w:val="-2"/>
        </w:rPr>
        <w:t xml:space="preserve"> </w:t>
      </w:r>
      <w:r>
        <w:t>Firing</w:t>
      </w:r>
      <w:r>
        <w:rPr>
          <w:spacing w:val="-3"/>
        </w:rPr>
        <w:t xml:space="preserve"> </w:t>
      </w:r>
      <w:r>
        <w:t>Order</w:t>
      </w:r>
      <w:r>
        <w:rPr>
          <w:spacing w:val="-2"/>
        </w:rPr>
        <w:t xml:space="preserve"> </w:t>
      </w:r>
      <w:r>
        <w:t>only</w:t>
      </w:r>
      <w:r>
        <w:rPr>
          <w:spacing w:val="-3"/>
        </w:rPr>
        <w:t xml:space="preserve"> </w:t>
      </w:r>
      <w:r>
        <w:t>–</w:t>
      </w:r>
      <w:r>
        <w:rPr>
          <w:spacing w:val="-6"/>
        </w:rPr>
        <w:t xml:space="preserve"> </w:t>
      </w:r>
      <w:r>
        <w:t>GM</w:t>
      </w:r>
      <w:r>
        <w:rPr>
          <w:spacing w:val="-1"/>
        </w:rPr>
        <w:t xml:space="preserve"> </w:t>
      </w:r>
      <w:r>
        <w:t>1-8-4-3-6-5-7-</w:t>
      </w:r>
      <w:r>
        <w:rPr>
          <w:spacing w:val="-10"/>
        </w:rPr>
        <w:t>2</w:t>
      </w:r>
    </w:p>
    <w:p xmlns:wp14="http://schemas.microsoft.com/office/word/2010/wordml" w:rsidR="00682927" w:rsidRDefault="00682927" w14:paraId="2FE3ECFB" wp14:textId="77777777">
      <w:pPr>
        <w:pStyle w:val="ListParagraph"/>
        <w:numPr>
          <w:ilvl w:val="3"/>
          <w:numId w:val="3"/>
        </w:numPr>
        <w:tabs>
          <w:tab w:val="left" w:pos="1828"/>
          <w:tab w:val="left" w:pos="2254"/>
        </w:tabs>
        <w:kinsoku w:val="0"/>
        <w:overflowPunct w:val="0"/>
        <w:spacing w:line="256" w:lineRule="auto"/>
        <w:ind w:right="356" w:hanging="648"/>
      </w:pPr>
      <w:r>
        <w:t>Engine</w:t>
      </w:r>
      <w:r>
        <w:rPr>
          <w:spacing w:val="-4"/>
        </w:rPr>
        <w:t xml:space="preserve"> </w:t>
      </w:r>
      <w:r>
        <w:t>must</w:t>
      </w:r>
      <w:r>
        <w:rPr>
          <w:spacing w:val="-1"/>
        </w:rPr>
        <w:t xml:space="preserve"> </w:t>
      </w:r>
      <w:r>
        <w:t>have</w:t>
      </w:r>
      <w:r>
        <w:rPr>
          <w:spacing w:val="-2"/>
        </w:rPr>
        <w:t xml:space="preserve"> </w:t>
      </w:r>
      <w:r>
        <w:t>minimum</w:t>
      </w:r>
      <w:r>
        <w:rPr>
          <w:spacing w:val="-2"/>
        </w:rPr>
        <w:t xml:space="preserve"> </w:t>
      </w:r>
      <w:r>
        <w:t>15</w:t>
      </w:r>
      <w:r>
        <w:rPr>
          <w:spacing w:val="-2"/>
        </w:rPr>
        <w:t xml:space="preserve"> </w:t>
      </w:r>
      <w:r>
        <w:t>inches</w:t>
      </w:r>
      <w:r>
        <w:rPr>
          <w:spacing w:val="-3"/>
        </w:rPr>
        <w:t xml:space="preserve"> </w:t>
      </w:r>
      <w:r>
        <w:t>of</w:t>
      </w:r>
      <w:r>
        <w:rPr>
          <w:spacing w:val="-1"/>
        </w:rPr>
        <w:t xml:space="preserve"> </w:t>
      </w:r>
      <w:r>
        <w:t>vacuum</w:t>
      </w:r>
      <w:r>
        <w:rPr>
          <w:spacing w:val="-5"/>
        </w:rPr>
        <w:t xml:space="preserve"> </w:t>
      </w:r>
      <w:r>
        <w:t>at</w:t>
      </w:r>
      <w:r>
        <w:rPr>
          <w:spacing w:val="-1"/>
        </w:rPr>
        <w:t xml:space="preserve"> </w:t>
      </w:r>
      <w:r>
        <w:t>1200</w:t>
      </w:r>
      <w:r>
        <w:rPr>
          <w:spacing w:val="-4"/>
        </w:rPr>
        <w:t xml:space="preserve"> </w:t>
      </w:r>
      <w:r>
        <w:t>engine</w:t>
      </w:r>
      <w:r>
        <w:rPr>
          <w:spacing w:val="-2"/>
        </w:rPr>
        <w:t xml:space="preserve"> </w:t>
      </w:r>
      <w:r>
        <w:t>RPM</w:t>
      </w:r>
      <w:r>
        <w:rPr>
          <w:spacing w:val="-5"/>
        </w:rPr>
        <w:t xml:space="preserve"> </w:t>
      </w:r>
      <w:r>
        <w:t>– NO TOLERANCE</w:t>
      </w:r>
    </w:p>
    <w:p xmlns:wp14="http://schemas.microsoft.com/office/word/2010/wordml" w:rsidR="00682927" w:rsidRDefault="00682927" w14:paraId="1BB2EA88" wp14:textId="77777777">
      <w:pPr>
        <w:pStyle w:val="ListParagraph"/>
        <w:numPr>
          <w:ilvl w:val="4"/>
          <w:numId w:val="3"/>
        </w:numPr>
        <w:tabs>
          <w:tab w:val="left" w:pos="2979"/>
        </w:tabs>
        <w:kinsoku w:val="0"/>
        <w:overflowPunct w:val="0"/>
        <w:spacing w:before="4"/>
        <w:ind w:left="2979" w:hanging="1439"/>
        <w:rPr>
          <w:spacing w:val="-2"/>
        </w:rPr>
      </w:pPr>
      <w:r>
        <w:t>No</w:t>
      </w:r>
      <w:r>
        <w:rPr>
          <w:spacing w:val="-3"/>
        </w:rPr>
        <w:t xml:space="preserve"> </w:t>
      </w:r>
      <w:r>
        <w:t>vacuum</w:t>
      </w:r>
      <w:r>
        <w:rPr>
          <w:spacing w:val="-1"/>
        </w:rPr>
        <w:t xml:space="preserve"> </w:t>
      </w:r>
      <w:r>
        <w:t>canisters</w:t>
      </w:r>
      <w:r>
        <w:rPr>
          <w:spacing w:val="-4"/>
        </w:rPr>
        <w:t xml:space="preserve"> </w:t>
      </w:r>
      <w:r>
        <w:t>or</w:t>
      </w:r>
      <w:r>
        <w:rPr>
          <w:spacing w:val="-3"/>
        </w:rPr>
        <w:t xml:space="preserve"> </w:t>
      </w:r>
      <w:r>
        <w:t>other</w:t>
      </w:r>
      <w:r>
        <w:rPr>
          <w:spacing w:val="-1"/>
        </w:rPr>
        <w:t xml:space="preserve"> </w:t>
      </w:r>
      <w:r>
        <w:t>vacuum</w:t>
      </w:r>
      <w:r>
        <w:rPr>
          <w:spacing w:val="-1"/>
        </w:rPr>
        <w:t xml:space="preserve"> </w:t>
      </w:r>
      <w:r>
        <w:t>generating</w:t>
      </w:r>
      <w:r>
        <w:rPr>
          <w:spacing w:val="-2"/>
        </w:rPr>
        <w:t xml:space="preserve"> </w:t>
      </w:r>
      <w:r>
        <w:t>devices</w:t>
      </w:r>
      <w:r>
        <w:rPr>
          <w:spacing w:val="-1"/>
        </w:rPr>
        <w:t xml:space="preserve"> </w:t>
      </w:r>
      <w:r>
        <w:rPr>
          <w:spacing w:val="-2"/>
        </w:rPr>
        <w:t>allowed</w:t>
      </w:r>
    </w:p>
    <w:p xmlns:wp14="http://schemas.microsoft.com/office/word/2010/wordml" w:rsidR="00682927" w:rsidRDefault="00682927" w14:paraId="4C45CEFE" wp14:textId="77777777">
      <w:pPr>
        <w:pStyle w:val="Heading2"/>
        <w:numPr>
          <w:ilvl w:val="1"/>
          <w:numId w:val="3"/>
        </w:numPr>
        <w:tabs>
          <w:tab w:val="left" w:pos="1539"/>
        </w:tabs>
        <w:kinsoku w:val="0"/>
        <w:overflowPunct w:val="0"/>
        <w:ind w:left="1539" w:hanging="1079"/>
        <w:rPr>
          <w:color w:val="000000"/>
          <w:spacing w:val="-2"/>
        </w:rPr>
      </w:pPr>
      <w:r>
        <w:t>ENGINE</w:t>
      </w:r>
      <w:r>
        <w:rPr>
          <w:spacing w:val="-3"/>
        </w:rPr>
        <w:t xml:space="preserve"> </w:t>
      </w:r>
      <w:r>
        <w:t>OPTION</w:t>
      </w:r>
      <w:r>
        <w:rPr>
          <w:spacing w:val="-3"/>
        </w:rPr>
        <w:t xml:space="preserve"> </w:t>
      </w:r>
      <w:r>
        <w:t>#2</w:t>
      </w:r>
      <w:r>
        <w:rPr>
          <w:spacing w:val="-2"/>
        </w:rPr>
        <w:t xml:space="preserve"> </w:t>
      </w:r>
      <w:r>
        <w:t>– GM</w:t>
      </w:r>
      <w:r>
        <w:rPr>
          <w:spacing w:val="-2"/>
        </w:rPr>
        <w:t xml:space="preserve"> </w:t>
      </w:r>
      <w:r>
        <w:t>“602”</w:t>
      </w:r>
      <w:r>
        <w:rPr>
          <w:spacing w:val="1"/>
        </w:rPr>
        <w:t xml:space="preserve"> </w:t>
      </w:r>
      <w:r>
        <w:t>CRATE</w:t>
      </w:r>
      <w:r>
        <w:rPr>
          <w:spacing w:val="-2"/>
        </w:rPr>
        <w:t xml:space="preserve"> ENGINE</w:t>
      </w:r>
    </w:p>
    <w:p xmlns:wp14="http://schemas.microsoft.com/office/word/2010/wordml" w:rsidR="00682927" w:rsidRDefault="00682927" w14:paraId="2B2C0498" wp14:textId="77777777">
      <w:pPr>
        <w:pStyle w:val="ListParagraph"/>
        <w:numPr>
          <w:ilvl w:val="2"/>
          <w:numId w:val="3"/>
        </w:numPr>
        <w:tabs>
          <w:tab w:val="left" w:pos="1536"/>
        </w:tabs>
        <w:kinsoku w:val="0"/>
        <w:overflowPunct w:val="0"/>
        <w:ind w:left="1536" w:hanging="716"/>
        <w:rPr>
          <w:color w:val="000000"/>
          <w:spacing w:val="-5"/>
        </w:rPr>
      </w:pPr>
      <w:r>
        <w:t>Crate</w:t>
      </w:r>
      <w:r>
        <w:rPr>
          <w:spacing w:val="-2"/>
        </w:rPr>
        <w:t xml:space="preserve"> </w:t>
      </w:r>
      <w:r>
        <w:t>engines</w:t>
      </w:r>
      <w:r>
        <w:rPr>
          <w:spacing w:val="-4"/>
        </w:rPr>
        <w:t xml:space="preserve"> </w:t>
      </w:r>
      <w:r>
        <w:t>must utilize</w:t>
      </w:r>
      <w:r>
        <w:rPr>
          <w:spacing w:val="-2"/>
        </w:rPr>
        <w:t xml:space="preserve"> </w:t>
      </w:r>
      <w:r>
        <w:t>MSD 8727ct</w:t>
      </w:r>
      <w:r>
        <w:rPr>
          <w:spacing w:val="-1"/>
        </w:rPr>
        <w:t xml:space="preserve"> </w:t>
      </w:r>
      <w:r>
        <w:t>rev</w:t>
      </w:r>
      <w:r>
        <w:rPr>
          <w:spacing w:val="-2"/>
        </w:rPr>
        <w:t xml:space="preserve"> </w:t>
      </w:r>
      <w:r>
        <w:t>control</w:t>
      </w:r>
      <w:r>
        <w:rPr>
          <w:spacing w:val="-1"/>
        </w:rPr>
        <w:t xml:space="preserve"> </w:t>
      </w:r>
      <w:r>
        <w:t>box,</w:t>
      </w:r>
      <w:r>
        <w:rPr>
          <w:spacing w:val="-2"/>
        </w:rPr>
        <w:t xml:space="preserve"> </w:t>
      </w:r>
      <w:r>
        <w:t>set @</w:t>
      </w:r>
      <w:r>
        <w:rPr>
          <w:spacing w:val="-5"/>
        </w:rPr>
        <w:t xml:space="preserve"> </w:t>
      </w:r>
      <w:r>
        <w:t>6200</w:t>
      </w:r>
      <w:r>
        <w:rPr>
          <w:spacing w:val="-1"/>
        </w:rPr>
        <w:t xml:space="preserve"> </w:t>
      </w:r>
      <w:r>
        <w:rPr>
          <w:spacing w:val="-5"/>
        </w:rPr>
        <w:t>RPM</w:t>
      </w:r>
    </w:p>
    <w:p xmlns:wp14="http://schemas.microsoft.com/office/word/2010/wordml" w:rsidR="00682927" w:rsidRDefault="00682927" w14:paraId="3309B0B5" wp14:textId="77777777">
      <w:pPr>
        <w:pStyle w:val="ListParagraph"/>
        <w:numPr>
          <w:ilvl w:val="2"/>
          <w:numId w:val="3"/>
        </w:numPr>
        <w:tabs>
          <w:tab w:val="left" w:pos="1536"/>
        </w:tabs>
        <w:kinsoku w:val="0"/>
        <w:overflowPunct w:val="0"/>
        <w:spacing w:before="21"/>
        <w:ind w:left="1536" w:hanging="716"/>
        <w:rPr>
          <w:color w:val="000000"/>
          <w:spacing w:val="-2"/>
        </w:rPr>
      </w:pPr>
      <w:r>
        <w:t>Chevrolet</w:t>
      </w:r>
      <w:r>
        <w:rPr>
          <w:spacing w:val="-6"/>
        </w:rPr>
        <w:t xml:space="preserve"> </w:t>
      </w:r>
      <w:r>
        <w:t>Performance</w:t>
      </w:r>
      <w:r>
        <w:rPr>
          <w:spacing w:val="-3"/>
        </w:rPr>
        <w:t xml:space="preserve"> </w:t>
      </w:r>
      <w:r>
        <w:t>Parts</w:t>
      </w:r>
      <w:r>
        <w:rPr>
          <w:spacing w:val="-3"/>
        </w:rPr>
        <w:t xml:space="preserve"> </w:t>
      </w:r>
      <w:r>
        <w:t>#</w:t>
      </w:r>
      <w:r>
        <w:rPr>
          <w:spacing w:val="-3"/>
        </w:rPr>
        <w:t xml:space="preserve"> </w:t>
      </w:r>
      <w:r>
        <w:t>88958602</w:t>
      </w:r>
      <w:r>
        <w:rPr>
          <w:spacing w:val="-4"/>
        </w:rPr>
        <w:t xml:space="preserve"> </w:t>
      </w:r>
      <w:r>
        <w:t>/</w:t>
      </w:r>
      <w:r>
        <w:rPr>
          <w:spacing w:val="-3"/>
        </w:rPr>
        <w:t xml:space="preserve"> </w:t>
      </w:r>
      <w:r>
        <w:t>19258602</w:t>
      </w:r>
      <w:r>
        <w:rPr>
          <w:spacing w:val="-4"/>
        </w:rPr>
        <w:t xml:space="preserve"> </w:t>
      </w:r>
      <w:r>
        <w:t>/</w:t>
      </w:r>
      <w:r>
        <w:rPr>
          <w:spacing w:val="-2"/>
        </w:rPr>
        <w:t xml:space="preserve"> </w:t>
      </w:r>
      <w:r>
        <w:t>88858602</w:t>
      </w:r>
      <w:r>
        <w:rPr>
          <w:spacing w:val="-1"/>
        </w:rPr>
        <w:t xml:space="preserve"> </w:t>
      </w:r>
      <w:r>
        <w:t>(CT350)</w:t>
      </w:r>
      <w:r>
        <w:rPr>
          <w:spacing w:val="-5"/>
        </w:rPr>
        <w:t xml:space="preserve"> </w:t>
      </w:r>
      <w:r>
        <w:rPr>
          <w:spacing w:val="-2"/>
        </w:rPr>
        <w:t>“602”</w:t>
      </w:r>
    </w:p>
    <w:p xmlns:wp14="http://schemas.microsoft.com/office/word/2010/wordml" w:rsidR="00682927" w:rsidRDefault="00682927" w14:paraId="0D0B940D" wp14:textId="77777777">
      <w:pPr>
        <w:pStyle w:val="ListParagraph"/>
        <w:numPr>
          <w:ilvl w:val="2"/>
          <w:numId w:val="3"/>
        </w:numPr>
        <w:tabs>
          <w:tab w:val="left" w:pos="1536"/>
        </w:tabs>
        <w:kinsoku w:val="0"/>
        <w:overflowPunct w:val="0"/>
        <w:spacing w:before="21"/>
        <w:ind w:left="1536" w:hanging="716"/>
        <w:rPr>
          <w:color w:val="000000"/>
          <w:spacing w:val="-2"/>
        </w:rPr>
        <w:sectPr w:rsidR="00000000">
          <w:pgSz w:w="12240" w:h="15840" w:orient="portrait"/>
          <w:pgMar w:top="2240" w:right="1320" w:bottom="280" w:left="1340" w:header="873" w:footer="0" w:gutter="0"/>
          <w:cols w:space="720"/>
          <w:noEndnote/>
          <w:footerReference w:type="default" r:id="Re89fb9f097e948d1"/>
        </w:sectPr>
      </w:pPr>
    </w:p>
    <w:p xmlns:wp14="http://schemas.microsoft.com/office/word/2010/wordml" w:rsidR="00682927" w:rsidRDefault="00682927" w14:paraId="17824B7B" wp14:textId="77777777">
      <w:pPr>
        <w:pStyle w:val="ListParagraph"/>
        <w:numPr>
          <w:ilvl w:val="2"/>
          <w:numId w:val="3"/>
        </w:numPr>
        <w:tabs>
          <w:tab w:val="left" w:pos="1323"/>
          <w:tab w:val="left" w:pos="1535"/>
        </w:tabs>
        <w:kinsoku w:val="0"/>
        <w:overflowPunct w:val="0"/>
        <w:spacing w:before="152" w:line="259" w:lineRule="auto"/>
        <w:ind w:left="1323" w:right="496" w:hanging="504"/>
        <w:rPr>
          <w:color w:val="000000"/>
        </w:rPr>
      </w:pPr>
      <w:r>
        <w:t>These engines are / must be sealed at the intake, cylinder head, timing cover, and oil pan with approved seals</w:t>
      </w:r>
    </w:p>
    <w:p xmlns:wp14="http://schemas.microsoft.com/office/word/2010/wordml" w:rsidR="00682927" w:rsidRDefault="00682927" w14:paraId="46988C5F" wp14:textId="77777777">
      <w:pPr>
        <w:pStyle w:val="ListParagraph"/>
        <w:numPr>
          <w:ilvl w:val="2"/>
          <w:numId w:val="3"/>
        </w:numPr>
        <w:tabs>
          <w:tab w:val="left" w:pos="1536"/>
        </w:tabs>
        <w:kinsoku w:val="0"/>
        <w:overflowPunct w:val="0"/>
        <w:spacing w:before="1"/>
        <w:ind w:left="1536" w:hanging="716"/>
        <w:rPr>
          <w:color w:val="000000"/>
          <w:spacing w:val="-5"/>
        </w:rPr>
      </w:pPr>
      <w:r>
        <w:t>The</w:t>
      </w:r>
      <w:r>
        <w:rPr>
          <w:spacing w:val="-1"/>
        </w:rPr>
        <w:t xml:space="preserve"> </w:t>
      </w:r>
      <w:r>
        <w:t>ONLY</w:t>
      </w:r>
      <w:r>
        <w:rPr>
          <w:spacing w:val="-1"/>
        </w:rPr>
        <w:t xml:space="preserve"> </w:t>
      </w:r>
      <w:r>
        <w:t>seals</w:t>
      </w:r>
      <w:r>
        <w:rPr>
          <w:spacing w:val="-4"/>
        </w:rPr>
        <w:t xml:space="preserve"> </w:t>
      </w:r>
      <w:r>
        <w:t>allowed</w:t>
      </w:r>
      <w:r>
        <w:rPr>
          <w:spacing w:val="-2"/>
        </w:rPr>
        <w:t xml:space="preserve"> </w:t>
      </w:r>
      <w:r>
        <w:t>for</w:t>
      </w:r>
      <w:r>
        <w:rPr>
          <w:spacing w:val="-1"/>
        </w:rPr>
        <w:t xml:space="preserve"> </w:t>
      </w:r>
      <w:r>
        <w:t>competition</w:t>
      </w:r>
      <w:r>
        <w:rPr>
          <w:spacing w:val="-2"/>
        </w:rPr>
        <w:t xml:space="preserve"> </w:t>
      </w:r>
      <w:r>
        <w:rPr>
          <w:spacing w:val="-5"/>
        </w:rPr>
        <w:t>are</w:t>
      </w:r>
    </w:p>
    <w:p xmlns:wp14="http://schemas.microsoft.com/office/word/2010/wordml" w:rsidR="00682927" w:rsidRDefault="00682927" w14:paraId="03EFC1BD" wp14:textId="77777777">
      <w:pPr>
        <w:pStyle w:val="ListParagraph"/>
        <w:numPr>
          <w:ilvl w:val="3"/>
          <w:numId w:val="3"/>
        </w:numPr>
        <w:tabs>
          <w:tab w:val="left" w:pos="2259"/>
        </w:tabs>
        <w:kinsoku w:val="0"/>
        <w:overflowPunct w:val="0"/>
        <w:spacing w:before="22"/>
        <w:ind w:left="2259" w:hanging="1079"/>
        <w:rPr>
          <w:spacing w:val="-2"/>
        </w:rPr>
      </w:pPr>
      <w:r>
        <w:t>Chevrolet</w:t>
      </w:r>
      <w:r>
        <w:rPr>
          <w:spacing w:val="-5"/>
        </w:rPr>
        <w:t xml:space="preserve"> </w:t>
      </w:r>
      <w:r>
        <w:t>Performance</w:t>
      </w:r>
      <w:r>
        <w:rPr>
          <w:spacing w:val="-2"/>
        </w:rPr>
        <w:t xml:space="preserve"> </w:t>
      </w:r>
      <w:r>
        <w:t>cap</w:t>
      </w:r>
      <w:r>
        <w:rPr>
          <w:spacing w:val="-1"/>
        </w:rPr>
        <w:t xml:space="preserve"> </w:t>
      </w:r>
      <w:r>
        <w:rPr>
          <w:spacing w:val="-2"/>
        </w:rPr>
        <w:t>seals</w:t>
      </w:r>
    </w:p>
    <w:p xmlns:wp14="http://schemas.microsoft.com/office/word/2010/wordml" w:rsidR="00682927" w:rsidRDefault="00682927" w14:paraId="4D0DA633" wp14:textId="77777777">
      <w:pPr>
        <w:pStyle w:val="ListParagraph"/>
        <w:numPr>
          <w:ilvl w:val="3"/>
          <w:numId w:val="3"/>
        </w:numPr>
        <w:tabs>
          <w:tab w:val="left" w:pos="1828"/>
          <w:tab w:val="left" w:pos="2259"/>
        </w:tabs>
        <w:kinsoku w:val="0"/>
        <w:overflowPunct w:val="0"/>
        <w:spacing w:before="23" w:line="259" w:lineRule="auto"/>
        <w:ind w:right="278" w:hanging="648"/>
      </w:pPr>
      <w:r>
        <w:t>Crate</w:t>
      </w:r>
      <w:r>
        <w:rPr>
          <w:spacing w:val="-3"/>
        </w:rPr>
        <w:t xml:space="preserve"> </w:t>
      </w:r>
      <w:r>
        <w:t>USA</w:t>
      </w:r>
      <w:r>
        <w:rPr>
          <w:spacing w:val="-3"/>
        </w:rPr>
        <w:t xml:space="preserve"> </w:t>
      </w:r>
      <w:r>
        <w:t>GEN</w:t>
      </w:r>
      <w:r>
        <w:rPr>
          <w:spacing w:val="-2"/>
        </w:rPr>
        <w:t xml:space="preserve"> </w:t>
      </w:r>
      <w:r>
        <w:t>IV</w:t>
      </w:r>
      <w:r>
        <w:rPr>
          <w:spacing w:val="-5"/>
        </w:rPr>
        <w:t xml:space="preserve"> </w:t>
      </w:r>
      <w:r>
        <w:t>(green)</w:t>
      </w:r>
      <w:r>
        <w:rPr>
          <w:spacing w:val="-4"/>
        </w:rPr>
        <w:t xml:space="preserve"> </w:t>
      </w:r>
      <w:r>
        <w:t>or</w:t>
      </w:r>
      <w:r>
        <w:rPr>
          <w:spacing w:val="-3"/>
        </w:rPr>
        <w:t xml:space="preserve"> </w:t>
      </w:r>
      <w:r>
        <w:t>GEN</w:t>
      </w:r>
      <w:r>
        <w:rPr>
          <w:spacing w:val="-5"/>
        </w:rPr>
        <w:t xml:space="preserve"> </w:t>
      </w:r>
      <w:r>
        <w:t>V</w:t>
      </w:r>
      <w:r>
        <w:rPr>
          <w:spacing w:val="-3"/>
        </w:rPr>
        <w:t xml:space="preserve"> </w:t>
      </w:r>
      <w:r>
        <w:t>(black)</w:t>
      </w:r>
      <w:r>
        <w:rPr>
          <w:spacing w:val="-4"/>
        </w:rPr>
        <w:t xml:space="preserve"> </w:t>
      </w:r>
      <w:r>
        <w:t>cable</w:t>
      </w:r>
      <w:r>
        <w:rPr>
          <w:spacing w:val="-3"/>
        </w:rPr>
        <w:t xml:space="preserve"> </w:t>
      </w:r>
      <w:r>
        <w:t>seals,</w:t>
      </w:r>
      <w:r>
        <w:rPr>
          <w:spacing w:val="-3"/>
        </w:rPr>
        <w:t xml:space="preserve"> </w:t>
      </w:r>
      <w:r>
        <w:t>RUSH</w:t>
      </w:r>
      <w:r>
        <w:rPr>
          <w:spacing w:val="-4"/>
        </w:rPr>
        <w:t xml:space="preserve"> </w:t>
      </w:r>
      <w:r>
        <w:t>cable</w:t>
      </w:r>
      <w:r>
        <w:rPr>
          <w:spacing w:val="-3"/>
        </w:rPr>
        <w:t xml:space="preserve"> </w:t>
      </w:r>
      <w:r>
        <w:t>seals, IMCA cable seals</w:t>
      </w:r>
    </w:p>
    <w:p xmlns:wp14="http://schemas.microsoft.com/office/word/2010/wordml" w:rsidR="00682927" w:rsidRDefault="00682927" w14:paraId="7774E2BC" wp14:textId="77777777">
      <w:pPr>
        <w:pStyle w:val="ListParagraph"/>
        <w:numPr>
          <w:ilvl w:val="2"/>
          <w:numId w:val="3"/>
        </w:numPr>
        <w:tabs>
          <w:tab w:val="left" w:pos="1536"/>
        </w:tabs>
        <w:kinsoku w:val="0"/>
        <w:overflowPunct w:val="0"/>
        <w:spacing w:before="0" w:line="291" w:lineRule="exact"/>
        <w:ind w:left="1536" w:hanging="716"/>
        <w:rPr>
          <w:color w:val="000000"/>
          <w:spacing w:val="-4"/>
        </w:rPr>
      </w:pPr>
      <w:r>
        <w:t>GM TWIST</w:t>
      </w:r>
      <w:r>
        <w:rPr>
          <w:spacing w:val="-3"/>
        </w:rPr>
        <w:t xml:space="preserve"> </w:t>
      </w:r>
      <w:r>
        <w:t>OFF BOLT</w:t>
      </w:r>
      <w:r>
        <w:rPr>
          <w:spacing w:val="-1"/>
        </w:rPr>
        <w:t xml:space="preserve"> </w:t>
      </w:r>
      <w:r>
        <w:t>SEALS ARE</w:t>
      </w:r>
      <w:r>
        <w:rPr>
          <w:spacing w:val="-1"/>
        </w:rPr>
        <w:t xml:space="preserve"> </w:t>
      </w:r>
      <w:r>
        <w:t>NOT</w:t>
      </w:r>
      <w:r>
        <w:rPr>
          <w:spacing w:val="-2"/>
        </w:rPr>
        <w:t xml:space="preserve"> </w:t>
      </w:r>
      <w:r>
        <w:rPr>
          <w:spacing w:val="-4"/>
        </w:rPr>
        <w:t>LEGAL</w:t>
      </w:r>
    </w:p>
    <w:p xmlns:wp14="http://schemas.microsoft.com/office/word/2010/wordml" w:rsidR="00682927" w:rsidRDefault="00682927" w14:paraId="50B63F5A" wp14:textId="77777777">
      <w:pPr>
        <w:pStyle w:val="ListParagraph"/>
        <w:numPr>
          <w:ilvl w:val="3"/>
          <w:numId w:val="3"/>
        </w:numPr>
        <w:tabs>
          <w:tab w:val="left" w:pos="1828"/>
          <w:tab w:val="left" w:pos="2259"/>
        </w:tabs>
        <w:kinsoku w:val="0"/>
        <w:overflowPunct w:val="0"/>
        <w:spacing w:line="259" w:lineRule="auto"/>
        <w:ind w:right="387" w:hanging="648"/>
      </w:pPr>
      <w:r>
        <w:t>ACAS,</w:t>
      </w:r>
      <w:r>
        <w:rPr>
          <w:spacing w:val="-3"/>
        </w:rPr>
        <w:t xml:space="preserve"> </w:t>
      </w:r>
      <w:r>
        <w:t>NDRA,</w:t>
      </w:r>
      <w:r>
        <w:rPr>
          <w:spacing w:val="-5"/>
        </w:rPr>
        <w:t xml:space="preserve"> </w:t>
      </w:r>
      <w:r>
        <w:t>CRATE</w:t>
      </w:r>
      <w:r>
        <w:rPr>
          <w:spacing w:val="-3"/>
        </w:rPr>
        <w:t xml:space="preserve"> </w:t>
      </w:r>
      <w:r>
        <w:t>USA</w:t>
      </w:r>
      <w:r>
        <w:rPr>
          <w:spacing w:val="-5"/>
        </w:rPr>
        <w:t xml:space="preserve"> </w:t>
      </w:r>
      <w:r>
        <w:t>GEN</w:t>
      </w:r>
      <w:r>
        <w:rPr>
          <w:spacing w:val="-2"/>
        </w:rPr>
        <w:t xml:space="preserve"> </w:t>
      </w:r>
      <w:r>
        <w:t>I</w:t>
      </w:r>
      <w:r>
        <w:rPr>
          <w:spacing w:val="-3"/>
        </w:rPr>
        <w:t xml:space="preserve"> </w:t>
      </w:r>
      <w:r>
        <w:t>(silver),</w:t>
      </w:r>
      <w:r>
        <w:rPr>
          <w:spacing w:val="-3"/>
        </w:rPr>
        <w:t xml:space="preserve"> </w:t>
      </w:r>
      <w:r>
        <w:t>GEN</w:t>
      </w:r>
      <w:r>
        <w:rPr>
          <w:spacing w:val="-2"/>
        </w:rPr>
        <w:t xml:space="preserve"> </w:t>
      </w:r>
      <w:r>
        <w:t>II</w:t>
      </w:r>
      <w:r>
        <w:rPr>
          <w:spacing w:val="-3"/>
        </w:rPr>
        <w:t xml:space="preserve"> </w:t>
      </w:r>
      <w:r>
        <w:t>(blue),</w:t>
      </w:r>
      <w:r>
        <w:rPr>
          <w:spacing w:val="-3"/>
        </w:rPr>
        <w:t xml:space="preserve"> </w:t>
      </w:r>
      <w:r>
        <w:t>or</w:t>
      </w:r>
      <w:r>
        <w:rPr>
          <w:spacing w:val="-3"/>
        </w:rPr>
        <w:t xml:space="preserve"> </w:t>
      </w:r>
      <w:r>
        <w:t>GEN</w:t>
      </w:r>
      <w:r>
        <w:rPr>
          <w:spacing w:val="-2"/>
        </w:rPr>
        <w:t xml:space="preserve"> </w:t>
      </w:r>
      <w:r>
        <w:t>III</w:t>
      </w:r>
      <w:r>
        <w:rPr>
          <w:spacing w:val="-3"/>
        </w:rPr>
        <w:t xml:space="preserve"> </w:t>
      </w:r>
      <w:r>
        <w:t>(yellow) seals ARE NOT ALLOWED</w:t>
      </w:r>
    </w:p>
    <w:p xmlns:wp14="http://schemas.microsoft.com/office/word/2010/wordml" w:rsidR="00682927" w:rsidRDefault="00682927" w14:paraId="37834D73" wp14:textId="77777777">
      <w:pPr>
        <w:pStyle w:val="ListParagraph"/>
        <w:numPr>
          <w:ilvl w:val="2"/>
          <w:numId w:val="3"/>
        </w:numPr>
        <w:tabs>
          <w:tab w:val="left" w:pos="1324"/>
          <w:tab w:val="left" w:pos="1536"/>
        </w:tabs>
        <w:kinsoku w:val="0"/>
        <w:overflowPunct w:val="0"/>
        <w:spacing w:before="1" w:line="256" w:lineRule="auto"/>
        <w:ind w:right="535" w:hanging="504"/>
        <w:rPr>
          <w:color w:val="000000"/>
        </w:rPr>
      </w:pPr>
      <w:r>
        <w:t>Competition with any other seal / sealing system must receive prior approval from tech officials</w:t>
      </w:r>
    </w:p>
    <w:p xmlns:wp14="http://schemas.microsoft.com/office/word/2010/wordml" w:rsidR="00682927" w:rsidRDefault="00682927" w14:paraId="698C0F43" wp14:textId="77777777">
      <w:pPr>
        <w:pStyle w:val="ListParagraph"/>
        <w:numPr>
          <w:ilvl w:val="2"/>
          <w:numId w:val="3"/>
        </w:numPr>
        <w:tabs>
          <w:tab w:val="left" w:pos="1536"/>
        </w:tabs>
        <w:kinsoku w:val="0"/>
        <w:overflowPunct w:val="0"/>
        <w:spacing w:before="4"/>
        <w:ind w:left="1536" w:hanging="716"/>
        <w:rPr>
          <w:color w:val="000000"/>
          <w:spacing w:val="-2"/>
        </w:rPr>
      </w:pPr>
      <w:r>
        <w:t>Crate</w:t>
      </w:r>
      <w:r>
        <w:rPr>
          <w:spacing w:val="-3"/>
        </w:rPr>
        <w:t xml:space="preserve"> </w:t>
      </w:r>
      <w:r>
        <w:t>engines</w:t>
      </w:r>
      <w:r>
        <w:rPr>
          <w:spacing w:val="-2"/>
        </w:rPr>
        <w:t xml:space="preserve"> </w:t>
      </w:r>
      <w:r>
        <w:t>must use valve covers</w:t>
      </w:r>
      <w:r>
        <w:rPr>
          <w:spacing w:val="-1"/>
        </w:rPr>
        <w:t xml:space="preserve"> </w:t>
      </w:r>
      <w:r>
        <w:t>and</w:t>
      </w:r>
      <w:r>
        <w:rPr>
          <w:spacing w:val="-2"/>
        </w:rPr>
        <w:t xml:space="preserve"> </w:t>
      </w:r>
      <w:r>
        <w:t>oil</w:t>
      </w:r>
      <w:r>
        <w:rPr>
          <w:spacing w:val="-3"/>
        </w:rPr>
        <w:t xml:space="preserve"> </w:t>
      </w:r>
      <w:r>
        <w:t>pan</w:t>
      </w:r>
      <w:r>
        <w:rPr>
          <w:spacing w:val="-2"/>
        </w:rPr>
        <w:t xml:space="preserve"> </w:t>
      </w:r>
      <w:r>
        <w:t>shipped</w:t>
      </w:r>
      <w:r>
        <w:rPr>
          <w:spacing w:val="-2"/>
        </w:rPr>
        <w:t xml:space="preserve"> </w:t>
      </w:r>
      <w:r>
        <w:t>from</w:t>
      </w:r>
      <w:r>
        <w:rPr>
          <w:spacing w:val="-3"/>
        </w:rPr>
        <w:t xml:space="preserve"> </w:t>
      </w:r>
      <w:r>
        <w:t>GM</w:t>
      </w:r>
      <w:r>
        <w:rPr>
          <w:spacing w:val="-2"/>
        </w:rPr>
        <w:t xml:space="preserve"> </w:t>
      </w:r>
      <w:r>
        <w:t>on</w:t>
      </w:r>
      <w:r>
        <w:rPr>
          <w:spacing w:val="-1"/>
        </w:rPr>
        <w:t xml:space="preserve"> </w:t>
      </w:r>
      <w:r>
        <w:rPr>
          <w:spacing w:val="-2"/>
        </w:rPr>
        <w:t>engine</w:t>
      </w:r>
    </w:p>
    <w:p xmlns:wp14="http://schemas.microsoft.com/office/word/2010/wordml" w:rsidR="00682927" w:rsidRDefault="00682927" w14:paraId="7F8F8F34" wp14:textId="77777777">
      <w:pPr>
        <w:pStyle w:val="ListParagraph"/>
        <w:numPr>
          <w:ilvl w:val="2"/>
          <w:numId w:val="3"/>
        </w:numPr>
        <w:tabs>
          <w:tab w:val="left" w:pos="1324"/>
          <w:tab w:val="left" w:pos="1536"/>
        </w:tabs>
        <w:kinsoku w:val="0"/>
        <w:overflowPunct w:val="0"/>
        <w:spacing w:line="259" w:lineRule="auto"/>
        <w:ind w:right="316" w:hanging="504"/>
        <w:rPr>
          <w:color w:val="000000"/>
        </w:rPr>
      </w:pPr>
      <w:r>
        <w:t>ANY ALTERED, DAMAGED, OR MISSING SEALS WILL RESULT IN DRIVER BEING DISQUALIFIED</w:t>
      </w:r>
      <w:r>
        <w:rPr>
          <w:spacing w:val="-2"/>
        </w:rPr>
        <w:t xml:space="preserve"> </w:t>
      </w:r>
      <w:r>
        <w:t>FROM</w:t>
      </w:r>
      <w:r>
        <w:rPr>
          <w:spacing w:val="-2"/>
        </w:rPr>
        <w:t xml:space="preserve"> </w:t>
      </w:r>
      <w:r>
        <w:t>THE</w:t>
      </w:r>
      <w:r>
        <w:rPr>
          <w:spacing w:val="-3"/>
        </w:rPr>
        <w:t xml:space="preserve"> </w:t>
      </w:r>
      <w:r>
        <w:t>EVENT,</w:t>
      </w:r>
      <w:r>
        <w:rPr>
          <w:spacing w:val="-3"/>
        </w:rPr>
        <w:t xml:space="preserve"> </w:t>
      </w:r>
      <w:r>
        <w:t>LOSS</w:t>
      </w:r>
      <w:r>
        <w:rPr>
          <w:spacing w:val="-5"/>
        </w:rPr>
        <w:t xml:space="preserve"> </w:t>
      </w:r>
      <w:r>
        <w:t>OF</w:t>
      </w:r>
      <w:r>
        <w:rPr>
          <w:spacing w:val="-3"/>
        </w:rPr>
        <w:t xml:space="preserve"> </w:t>
      </w:r>
      <w:r>
        <w:t>ALL</w:t>
      </w:r>
      <w:r>
        <w:rPr>
          <w:spacing w:val="-4"/>
        </w:rPr>
        <w:t xml:space="preserve"> </w:t>
      </w:r>
      <w:r>
        <w:t>TRACK</w:t>
      </w:r>
      <w:r>
        <w:rPr>
          <w:spacing w:val="-3"/>
        </w:rPr>
        <w:t xml:space="preserve"> </w:t>
      </w:r>
      <w:r>
        <w:t>POINTS</w:t>
      </w:r>
      <w:r>
        <w:rPr>
          <w:spacing w:val="-3"/>
        </w:rPr>
        <w:t xml:space="preserve"> </w:t>
      </w:r>
      <w:r>
        <w:t>AND</w:t>
      </w:r>
      <w:r>
        <w:rPr>
          <w:spacing w:val="-5"/>
        </w:rPr>
        <w:t xml:space="preserve"> </w:t>
      </w:r>
      <w:r>
        <w:t>$1000</w:t>
      </w:r>
      <w:r>
        <w:rPr>
          <w:spacing w:val="-7"/>
        </w:rPr>
        <w:t xml:space="preserve"> </w:t>
      </w:r>
      <w:r>
        <w:t>FINE</w:t>
      </w:r>
      <w:r>
        <w:rPr>
          <w:spacing w:val="-3"/>
        </w:rPr>
        <w:t xml:space="preserve"> </w:t>
      </w:r>
      <w:r>
        <w:t>TO BE PAID IN FULL BEFORE PARTICIPATING IN FURTHER EVENTS</w:t>
      </w:r>
    </w:p>
    <w:p xmlns:wp14="http://schemas.microsoft.com/office/word/2010/wordml" w:rsidR="00682927" w:rsidRDefault="00682927" w14:paraId="58262DDC" wp14:textId="77777777">
      <w:pPr>
        <w:pStyle w:val="Heading1"/>
        <w:numPr>
          <w:ilvl w:val="0"/>
          <w:numId w:val="3"/>
        </w:numPr>
        <w:tabs>
          <w:tab w:val="left" w:pos="459"/>
        </w:tabs>
        <w:kinsoku w:val="0"/>
        <w:overflowPunct w:val="0"/>
        <w:spacing w:before="2"/>
        <w:ind w:hanging="359"/>
        <w:rPr>
          <w:spacing w:val="-2"/>
        </w:rPr>
      </w:pPr>
      <w:r>
        <w:rPr>
          <w:spacing w:val="-2"/>
        </w:rPr>
        <w:t>CARBURETOR</w:t>
      </w:r>
    </w:p>
    <w:p xmlns:wp14="http://schemas.microsoft.com/office/word/2010/wordml" w:rsidR="00682927" w:rsidRDefault="00682927" w14:paraId="37C96871" wp14:textId="77777777">
      <w:pPr>
        <w:pStyle w:val="ListParagraph"/>
        <w:numPr>
          <w:ilvl w:val="1"/>
          <w:numId w:val="3"/>
        </w:numPr>
        <w:tabs>
          <w:tab w:val="left" w:pos="891"/>
          <w:tab w:val="left" w:pos="1539"/>
        </w:tabs>
        <w:kinsoku w:val="0"/>
        <w:overflowPunct w:val="0"/>
        <w:spacing w:before="25" w:line="259" w:lineRule="auto"/>
        <w:ind w:left="891" w:right="661" w:hanging="432"/>
        <w:rPr>
          <w:color w:val="000000"/>
          <w:spacing w:val="-2"/>
        </w:rPr>
      </w:pPr>
      <w:r>
        <w:t>All</w:t>
      </w:r>
      <w:r>
        <w:rPr>
          <w:spacing w:val="-1"/>
        </w:rPr>
        <w:t xml:space="preserve"> </w:t>
      </w:r>
      <w:r>
        <w:t>engine</w:t>
      </w:r>
      <w:r>
        <w:rPr>
          <w:spacing w:val="-1"/>
        </w:rPr>
        <w:t xml:space="preserve"> </w:t>
      </w:r>
      <w:r>
        <w:t>combinations</w:t>
      </w:r>
      <w:r>
        <w:rPr>
          <w:spacing w:val="-4"/>
        </w:rPr>
        <w:t xml:space="preserve"> </w:t>
      </w:r>
      <w:r>
        <w:t>must</w:t>
      </w:r>
      <w:r>
        <w:rPr>
          <w:spacing w:val="-3"/>
        </w:rPr>
        <w:t xml:space="preserve"> </w:t>
      </w:r>
      <w:r>
        <w:t>us</w:t>
      </w:r>
      <w:r>
        <w:rPr>
          <w:spacing w:val="-2"/>
        </w:rPr>
        <w:t xml:space="preserve"> </w:t>
      </w:r>
      <w:r>
        <w:t>a</w:t>
      </w:r>
      <w:r>
        <w:rPr>
          <w:spacing w:val="-4"/>
        </w:rPr>
        <w:t xml:space="preserve"> </w:t>
      </w:r>
      <w:r>
        <w:t>single,</w:t>
      </w:r>
      <w:r>
        <w:rPr>
          <w:spacing w:val="-4"/>
        </w:rPr>
        <w:t xml:space="preserve"> </w:t>
      </w:r>
      <w:r>
        <w:t>unaltered Holley</w:t>
      </w:r>
      <w:r>
        <w:rPr>
          <w:spacing w:val="-5"/>
        </w:rPr>
        <w:t xml:space="preserve"> </w:t>
      </w:r>
      <w:r>
        <w:t>4412,</w:t>
      </w:r>
      <w:r>
        <w:rPr>
          <w:spacing w:val="-4"/>
        </w:rPr>
        <w:t xml:space="preserve"> </w:t>
      </w:r>
      <w:r>
        <w:t>500cfm,</w:t>
      </w:r>
      <w:r>
        <w:rPr>
          <w:spacing w:val="-6"/>
        </w:rPr>
        <w:t xml:space="preserve"> </w:t>
      </w:r>
      <w:r>
        <w:t>2-</w:t>
      </w:r>
      <w:r>
        <w:rPr>
          <w:spacing w:val="-2"/>
        </w:rPr>
        <w:t xml:space="preserve"> </w:t>
      </w:r>
      <w:r>
        <w:t xml:space="preserve">barrel </w:t>
      </w:r>
      <w:r>
        <w:rPr>
          <w:spacing w:val="-2"/>
        </w:rPr>
        <w:t>carburetor</w:t>
      </w:r>
    </w:p>
    <w:p xmlns:wp14="http://schemas.microsoft.com/office/word/2010/wordml" w:rsidR="00682927" w:rsidRDefault="00682927" w14:paraId="0CF01A90" wp14:textId="77777777">
      <w:pPr>
        <w:pStyle w:val="ListParagraph"/>
        <w:numPr>
          <w:ilvl w:val="2"/>
          <w:numId w:val="3"/>
        </w:numPr>
        <w:tabs>
          <w:tab w:val="left" w:pos="1535"/>
        </w:tabs>
        <w:kinsoku w:val="0"/>
        <w:overflowPunct w:val="0"/>
        <w:spacing w:before="0" w:line="291" w:lineRule="exact"/>
        <w:ind w:left="1535" w:hanging="716"/>
        <w:rPr>
          <w:color w:val="000000"/>
          <w:spacing w:val="-2"/>
        </w:rPr>
      </w:pPr>
      <w:r>
        <w:t>No</w:t>
      </w:r>
      <w:r>
        <w:rPr>
          <w:spacing w:val="-1"/>
        </w:rPr>
        <w:t xml:space="preserve"> </w:t>
      </w:r>
      <w:r>
        <w:t>4412</w:t>
      </w:r>
      <w:r>
        <w:rPr>
          <w:spacing w:val="-2"/>
        </w:rPr>
        <w:t xml:space="preserve"> </w:t>
      </w:r>
      <w:r>
        <w:t>Ultra</w:t>
      </w:r>
      <w:r>
        <w:rPr>
          <w:spacing w:val="-4"/>
        </w:rPr>
        <w:t xml:space="preserve"> </w:t>
      </w:r>
      <w:r>
        <w:t>XP</w:t>
      </w:r>
      <w:r>
        <w:rPr>
          <w:spacing w:val="-2"/>
        </w:rPr>
        <w:t xml:space="preserve"> </w:t>
      </w:r>
      <w:r>
        <w:t>or</w:t>
      </w:r>
      <w:r>
        <w:rPr>
          <w:spacing w:val="-1"/>
        </w:rPr>
        <w:t xml:space="preserve"> </w:t>
      </w:r>
      <w:r>
        <w:t>HP,</w:t>
      </w:r>
      <w:r>
        <w:rPr>
          <w:spacing w:val="-5"/>
        </w:rPr>
        <w:t xml:space="preserve"> </w:t>
      </w:r>
      <w:r>
        <w:t>no</w:t>
      </w:r>
      <w:r>
        <w:rPr>
          <w:spacing w:val="-1"/>
        </w:rPr>
        <w:t xml:space="preserve"> </w:t>
      </w:r>
      <w:r>
        <w:t>Quadrajets,</w:t>
      </w:r>
      <w:r>
        <w:rPr>
          <w:spacing w:val="-1"/>
        </w:rPr>
        <w:t xml:space="preserve"> </w:t>
      </w:r>
      <w:r>
        <w:t>other</w:t>
      </w:r>
      <w:r>
        <w:rPr>
          <w:spacing w:val="-1"/>
        </w:rPr>
        <w:t xml:space="preserve"> </w:t>
      </w:r>
      <w:r>
        <w:t>4-barrels, or</w:t>
      </w:r>
      <w:r>
        <w:rPr>
          <w:spacing w:val="-4"/>
        </w:rPr>
        <w:t xml:space="preserve"> </w:t>
      </w:r>
      <w:r>
        <w:t>fuel injection</w:t>
      </w:r>
      <w:r>
        <w:rPr>
          <w:spacing w:val="-2"/>
        </w:rPr>
        <w:t xml:space="preserve"> allowed</w:t>
      </w:r>
    </w:p>
    <w:p xmlns:wp14="http://schemas.microsoft.com/office/word/2010/wordml" w:rsidR="00682927" w:rsidRDefault="00682927" w14:paraId="12EB35C1" wp14:textId="77777777">
      <w:pPr>
        <w:pStyle w:val="ListParagraph"/>
        <w:numPr>
          <w:ilvl w:val="1"/>
          <w:numId w:val="3"/>
        </w:numPr>
        <w:tabs>
          <w:tab w:val="left" w:pos="1539"/>
        </w:tabs>
        <w:kinsoku w:val="0"/>
        <w:overflowPunct w:val="0"/>
        <w:ind w:left="1539"/>
        <w:rPr>
          <w:color w:val="000000"/>
          <w:spacing w:val="-2"/>
        </w:rPr>
      </w:pPr>
      <w:r>
        <w:t>Removal of</w:t>
      </w:r>
      <w:r>
        <w:rPr>
          <w:spacing w:val="-2"/>
        </w:rPr>
        <w:t xml:space="preserve"> </w:t>
      </w:r>
      <w:r>
        <w:t>choke</w:t>
      </w:r>
      <w:r>
        <w:rPr>
          <w:spacing w:val="-1"/>
        </w:rPr>
        <w:t xml:space="preserve"> </w:t>
      </w:r>
      <w:r>
        <w:t>flap</w:t>
      </w:r>
      <w:r>
        <w:rPr>
          <w:spacing w:val="-1"/>
        </w:rPr>
        <w:t xml:space="preserve"> </w:t>
      </w:r>
      <w:r>
        <w:t>is</w:t>
      </w:r>
      <w:r>
        <w:rPr>
          <w:spacing w:val="-3"/>
        </w:rPr>
        <w:t xml:space="preserve"> </w:t>
      </w:r>
      <w:r>
        <w:t>the</w:t>
      </w:r>
      <w:r>
        <w:rPr>
          <w:spacing w:val="-1"/>
        </w:rPr>
        <w:t xml:space="preserve"> </w:t>
      </w:r>
      <w:r>
        <w:t>only</w:t>
      </w:r>
      <w:r>
        <w:rPr>
          <w:spacing w:val="-4"/>
        </w:rPr>
        <w:t xml:space="preserve"> </w:t>
      </w:r>
      <w:r>
        <w:t>modification</w:t>
      </w:r>
      <w:r>
        <w:rPr>
          <w:spacing w:val="2"/>
        </w:rPr>
        <w:t xml:space="preserve"> </w:t>
      </w:r>
      <w:r>
        <w:rPr>
          <w:spacing w:val="-2"/>
        </w:rPr>
        <w:t>allowed</w:t>
      </w:r>
    </w:p>
    <w:p xmlns:wp14="http://schemas.microsoft.com/office/word/2010/wordml" w:rsidR="00682927" w:rsidRDefault="00682927" w14:paraId="333ECFDC" wp14:textId="77777777">
      <w:pPr>
        <w:pStyle w:val="ListParagraph"/>
        <w:numPr>
          <w:ilvl w:val="1"/>
          <w:numId w:val="3"/>
        </w:numPr>
        <w:tabs>
          <w:tab w:val="left" w:pos="1539"/>
        </w:tabs>
        <w:kinsoku w:val="0"/>
        <w:overflowPunct w:val="0"/>
        <w:spacing w:before="23"/>
        <w:ind w:left="1539"/>
        <w:rPr>
          <w:color w:val="000000"/>
          <w:spacing w:val="-2"/>
        </w:rPr>
      </w:pPr>
      <w:r>
        <w:t>No</w:t>
      </w:r>
      <w:r>
        <w:rPr>
          <w:spacing w:val="-4"/>
        </w:rPr>
        <w:t xml:space="preserve"> </w:t>
      </w:r>
      <w:r>
        <w:t>modification</w:t>
      </w:r>
      <w:r>
        <w:rPr>
          <w:spacing w:val="-1"/>
        </w:rPr>
        <w:t xml:space="preserve"> </w:t>
      </w:r>
      <w:r>
        <w:t>to</w:t>
      </w:r>
      <w:r>
        <w:rPr>
          <w:spacing w:val="-2"/>
        </w:rPr>
        <w:t xml:space="preserve"> </w:t>
      </w:r>
      <w:r>
        <w:t>shafts,</w:t>
      </w:r>
      <w:r>
        <w:rPr>
          <w:spacing w:val="-1"/>
        </w:rPr>
        <w:t xml:space="preserve"> </w:t>
      </w:r>
      <w:r>
        <w:t>throttle</w:t>
      </w:r>
      <w:r>
        <w:rPr>
          <w:spacing w:val="-4"/>
        </w:rPr>
        <w:t xml:space="preserve"> </w:t>
      </w:r>
      <w:r>
        <w:t>blades</w:t>
      </w:r>
      <w:r>
        <w:rPr>
          <w:spacing w:val="-3"/>
        </w:rPr>
        <w:t xml:space="preserve"> </w:t>
      </w:r>
      <w:r>
        <w:t>or</w:t>
      </w:r>
      <w:r>
        <w:rPr>
          <w:spacing w:val="-4"/>
        </w:rPr>
        <w:t xml:space="preserve"> </w:t>
      </w:r>
      <w:r>
        <w:t>boosters</w:t>
      </w:r>
      <w:r>
        <w:rPr>
          <w:spacing w:val="-3"/>
        </w:rPr>
        <w:t xml:space="preserve"> </w:t>
      </w:r>
      <w:r>
        <w:t>(including</w:t>
      </w:r>
      <w:r>
        <w:rPr>
          <w:spacing w:val="-2"/>
        </w:rPr>
        <w:t xml:space="preserve"> location),</w:t>
      </w:r>
    </w:p>
    <w:p xmlns:wp14="http://schemas.microsoft.com/office/word/2010/wordml" w:rsidR="00682927" w:rsidRDefault="00682927" w14:paraId="1CEDE683" wp14:textId="77777777">
      <w:pPr>
        <w:pStyle w:val="ListParagraph"/>
        <w:numPr>
          <w:ilvl w:val="1"/>
          <w:numId w:val="3"/>
        </w:numPr>
        <w:tabs>
          <w:tab w:val="left" w:pos="1539"/>
        </w:tabs>
        <w:kinsoku w:val="0"/>
        <w:overflowPunct w:val="0"/>
        <w:spacing w:before="22"/>
        <w:ind w:left="1539" w:hanging="1079"/>
        <w:rPr>
          <w:color w:val="000000"/>
          <w:spacing w:val="-2"/>
        </w:rPr>
      </w:pPr>
      <w:r>
        <w:t>Must</w:t>
      </w:r>
      <w:r>
        <w:rPr>
          <w:spacing w:val="-6"/>
        </w:rPr>
        <w:t xml:space="preserve"> </w:t>
      </w:r>
      <w:r>
        <w:t>pass</w:t>
      </w:r>
      <w:r>
        <w:rPr>
          <w:spacing w:val="-3"/>
        </w:rPr>
        <w:t xml:space="preserve"> </w:t>
      </w:r>
      <w:r>
        <w:t>inspection</w:t>
      </w:r>
      <w:r>
        <w:rPr>
          <w:spacing w:val="-1"/>
        </w:rPr>
        <w:t xml:space="preserve"> </w:t>
      </w:r>
      <w:r>
        <w:t>with tech</w:t>
      </w:r>
      <w:r>
        <w:rPr>
          <w:spacing w:val="-1"/>
        </w:rPr>
        <w:t xml:space="preserve"> </w:t>
      </w:r>
      <w:r>
        <w:t>official’s</w:t>
      </w:r>
      <w:r>
        <w:rPr>
          <w:spacing w:val="-5"/>
        </w:rPr>
        <w:t xml:space="preserve"> </w:t>
      </w:r>
      <w:r>
        <w:t>GO-NOGO</w:t>
      </w:r>
      <w:r>
        <w:rPr>
          <w:spacing w:val="-2"/>
        </w:rPr>
        <w:t xml:space="preserve"> gauges</w:t>
      </w:r>
    </w:p>
    <w:p xmlns:wp14="http://schemas.microsoft.com/office/word/2010/wordml" w:rsidR="00682927" w:rsidRDefault="00682927" w14:paraId="05908D9A" wp14:textId="77777777">
      <w:pPr>
        <w:pStyle w:val="ListParagraph"/>
        <w:numPr>
          <w:ilvl w:val="1"/>
          <w:numId w:val="3"/>
        </w:numPr>
        <w:tabs>
          <w:tab w:val="left" w:pos="891"/>
          <w:tab w:val="left" w:pos="1539"/>
        </w:tabs>
        <w:kinsoku w:val="0"/>
        <w:overflowPunct w:val="0"/>
        <w:spacing w:line="259" w:lineRule="auto"/>
        <w:ind w:left="891" w:right="324" w:hanging="432"/>
        <w:rPr>
          <w:color w:val="000000"/>
        </w:rPr>
      </w:pPr>
      <w:r>
        <w:t>Single carburetor adapter mounted directly to the intake and carburetor with a maximum thickness of 1-inch OK</w:t>
      </w:r>
    </w:p>
    <w:p xmlns:wp14="http://schemas.microsoft.com/office/word/2010/wordml" w:rsidR="00682927" w:rsidRDefault="00682927" w14:paraId="4B6C1A5E" wp14:textId="77777777">
      <w:pPr>
        <w:pStyle w:val="ListParagraph"/>
        <w:numPr>
          <w:ilvl w:val="1"/>
          <w:numId w:val="3"/>
        </w:numPr>
        <w:tabs>
          <w:tab w:val="left" w:pos="892"/>
          <w:tab w:val="left" w:pos="1539"/>
        </w:tabs>
        <w:kinsoku w:val="0"/>
        <w:overflowPunct w:val="0"/>
        <w:spacing w:before="0" w:line="256" w:lineRule="auto"/>
        <w:ind w:right="722" w:hanging="432"/>
        <w:rPr>
          <w:color w:val="000000"/>
          <w:spacing w:val="-2"/>
        </w:rPr>
      </w:pPr>
      <w:r>
        <w:t xml:space="preserve">Maximum 2 total mounting gaskets allowed – 1 under adapter and 1 under </w:t>
      </w:r>
      <w:r>
        <w:rPr>
          <w:spacing w:val="-2"/>
        </w:rPr>
        <w:t>carburetor</w:t>
      </w:r>
    </w:p>
    <w:p xmlns:wp14="http://schemas.microsoft.com/office/word/2010/wordml" w:rsidR="00682927" w:rsidRDefault="00682927" w14:paraId="794DDE1C" wp14:textId="77777777">
      <w:pPr>
        <w:pStyle w:val="ListParagraph"/>
        <w:numPr>
          <w:ilvl w:val="2"/>
          <w:numId w:val="3"/>
        </w:numPr>
        <w:tabs>
          <w:tab w:val="left" w:pos="1536"/>
        </w:tabs>
        <w:kinsoku w:val="0"/>
        <w:overflowPunct w:val="0"/>
        <w:spacing w:before="5"/>
        <w:ind w:left="1536" w:hanging="716"/>
        <w:rPr>
          <w:color w:val="000000"/>
          <w:spacing w:val="-4"/>
        </w:rPr>
      </w:pPr>
      <w:r>
        <w:t>Maximum</w:t>
      </w:r>
      <w:r>
        <w:rPr>
          <w:spacing w:val="-3"/>
        </w:rPr>
        <w:t xml:space="preserve"> </w:t>
      </w:r>
      <w:r>
        <w:t>gasket</w:t>
      </w:r>
      <w:r>
        <w:rPr>
          <w:spacing w:val="-1"/>
        </w:rPr>
        <w:t xml:space="preserve"> </w:t>
      </w:r>
      <w:r>
        <w:t>thickness</w:t>
      </w:r>
      <w:r>
        <w:rPr>
          <w:spacing w:val="-3"/>
        </w:rPr>
        <w:t xml:space="preserve"> </w:t>
      </w:r>
      <w:r>
        <w:t>per</w:t>
      </w:r>
      <w:r>
        <w:rPr>
          <w:spacing w:val="-2"/>
        </w:rPr>
        <w:t xml:space="preserve"> </w:t>
      </w:r>
      <w:r>
        <w:t>gasket</w:t>
      </w:r>
      <w:r>
        <w:rPr>
          <w:spacing w:val="-1"/>
        </w:rPr>
        <w:t xml:space="preserve"> </w:t>
      </w:r>
      <w:r>
        <w:t>is</w:t>
      </w:r>
      <w:r>
        <w:rPr>
          <w:spacing w:val="-5"/>
        </w:rPr>
        <w:t xml:space="preserve"> </w:t>
      </w:r>
      <w:r>
        <w:t>0.070-</w:t>
      </w:r>
      <w:r>
        <w:rPr>
          <w:spacing w:val="-4"/>
        </w:rPr>
        <w:t>inch</w:t>
      </w:r>
    </w:p>
    <w:p xmlns:wp14="http://schemas.microsoft.com/office/word/2010/wordml" w:rsidR="00682927" w:rsidRDefault="00682927" w14:paraId="6284C439" wp14:textId="77777777">
      <w:pPr>
        <w:pStyle w:val="ListParagraph"/>
        <w:numPr>
          <w:ilvl w:val="1"/>
          <w:numId w:val="3"/>
        </w:numPr>
        <w:tabs>
          <w:tab w:val="left" w:pos="1539"/>
        </w:tabs>
        <w:kinsoku w:val="0"/>
        <w:overflowPunct w:val="0"/>
        <w:spacing w:before="23"/>
        <w:ind w:left="1539" w:hanging="1079"/>
        <w:rPr>
          <w:color w:val="000000"/>
          <w:spacing w:val="-2"/>
        </w:rPr>
      </w:pPr>
      <w:r>
        <w:t>Maximum</w:t>
      </w:r>
      <w:r>
        <w:rPr>
          <w:spacing w:val="-6"/>
        </w:rPr>
        <w:t xml:space="preserve"> </w:t>
      </w:r>
      <w:r>
        <w:t>14-inch</w:t>
      </w:r>
      <w:r>
        <w:rPr>
          <w:spacing w:val="1"/>
        </w:rPr>
        <w:t xml:space="preserve"> </w:t>
      </w:r>
      <w:r>
        <w:t>O.D.</w:t>
      </w:r>
      <w:r>
        <w:rPr>
          <w:spacing w:val="-4"/>
        </w:rPr>
        <w:t xml:space="preserve"> </w:t>
      </w:r>
      <w:r>
        <w:t>x</w:t>
      </w:r>
      <w:r>
        <w:rPr>
          <w:spacing w:val="-1"/>
        </w:rPr>
        <w:t xml:space="preserve"> </w:t>
      </w:r>
      <w:r>
        <w:t>4-inch</w:t>
      </w:r>
      <w:r>
        <w:rPr>
          <w:spacing w:val="-2"/>
        </w:rPr>
        <w:t xml:space="preserve"> </w:t>
      </w:r>
      <w:r>
        <w:t>high</w:t>
      </w:r>
      <w:r>
        <w:rPr>
          <w:spacing w:val="-2"/>
        </w:rPr>
        <w:t xml:space="preserve"> </w:t>
      </w:r>
      <w:r>
        <w:t>air cleaners</w:t>
      </w:r>
      <w:r>
        <w:rPr>
          <w:spacing w:val="-3"/>
        </w:rPr>
        <w:t xml:space="preserve"> </w:t>
      </w:r>
      <w:r>
        <w:rPr>
          <w:spacing w:val="-2"/>
        </w:rPr>
        <w:t>allowed</w:t>
      </w:r>
    </w:p>
    <w:p xmlns:wp14="http://schemas.microsoft.com/office/word/2010/wordml" w:rsidR="00682927" w:rsidRDefault="00682927" w14:paraId="44E9730D" wp14:textId="77777777">
      <w:pPr>
        <w:pStyle w:val="ListParagraph"/>
        <w:numPr>
          <w:ilvl w:val="1"/>
          <w:numId w:val="3"/>
        </w:numPr>
        <w:tabs>
          <w:tab w:val="left" w:pos="1539"/>
        </w:tabs>
        <w:kinsoku w:val="0"/>
        <w:overflowPunct w:val="0"/>
        <w:ind w:left="1539" w:hanging="1079"/>
        <w:rPr>
          <w:color w:val="000000"/>
          <w:spacing w:val="-2"/>
        </w:rPr>
      </w:pPr>
      <w:r>
        <w:t>No ram</w:t>
      </w:r>
      <w:r>
        <w:rPr>
          <w:spacing w:val="-2"/>
        </w:rPr>
        <w:t xml:space="preserve"> </w:t>
      </w:r>
      <w:r>
        <w:t>air</w:t>
      </w:r>
      <w:r>
        <w:rPr>
          <w:spacing w:val="-2"/>
        </w:rPr>
        <w:t xml:space="preserve"> </w:t>
      </w:r>
      <w:r>
        <w:t>of</w:t>
      </w:r>
      <w:r>
        <w:rPr>
          <w:spacing w:val="-2"/>
        </w:rPr>
        <w:t xml:space="preserve"> </w:t>
      </w:r>
      <w:r>
        <w:t>any kind</w:t>
      </w:r>
      <w:r>
        <w:rPr>
          <w:spacing w:val="2"/>
        </w:rPr>
        <w:t xml:space="preserve"> </w:t>
      </w:r>
      <w:r>
        <w:rPr>
          <w:spacing w:val="-2"/>
        </w:rPr>
        <w:t>allowed</w:t>
      </w:r>
    </w:p>
    <w:p xmlns:wp14="http://schemas.microsoft.com/office/word/2010/wordml" w:rsidR="00682927" w:rsidRDefault="00682927" w14:paraId="0E27B00A" wp14:textId="77777777">
      <w:pPr>
        <w:pStyle w:val="BodyText"/>
        <w:kinsoku w:val="0"/>
        <w:overflowPunct w:val="0"/>
        <w:spacing w:before="0"/>
        <w:ind w:left="0" w:firstLine="0"/>
      </w:pPr>
    </w:p>
    <w:p xmlns:wp14="http://schemas.microsoft.com/office/word/2010/wordml" w:rsidR="00682927" w:rsidRDefault="00682927" w14:paraId="60061E4C" wp14:textId="77777777">
      <w:pPr>
        <w:pStyle w:val="BodyText"/>
        <w:kinsoku w:val="0"/>
        <w:overflowPunct w:val="0"/>
        <w:spacing w:before="74"/>
        <w:ind w:left="0" w:firstLine="0"/>
      </w:pPr>
    </w:p>
    <w:p xmlns:wp14="http://schemas.microsoft.com/office/word/2010/wordml" w:rsidR="00682927" w:rsidRDefault="00682927" w14:paraId="3B79E111" wp14:textId="77777777">
      <w:pPr>
        <w:pStyle w:val="Heading1"/>
        <w:numPr>
          <w:ilvl w:val="0"/>
          <w:numId w:val="3"/>
        </w:numPr>
        <w:tabs>
          <w:tab w:val="left" w:pos="459"/>
        </w:tabs>
        <w:kinsoku w:val="0"/>
        <w:overflowPunct w:val="0"/>
        <w:spacing w:before="1"/>
        <w:ind w:hanging="359"/>
        <w:rPr>
          <w:spacing w:val="-2"/>
        </w:rPr>
      </w:pPr>
      <w:r>
        <w:rPr>
          <w:spacing w:val="-2"/>
        </w:rPr>
        <w:t>EXHAUST</w:t>
      </w:r>
    </w:p>
    <w:p xmlns:wp14="http://schemas.microsoft.com/office/word/2010/wordml" w:rsidR="00682927" w:rsidRDefault="00682927" w14:paraId="2C82A7F1" wp14:textId="77777777">
      <w:pPr>
        <w:pStyle w:val="ListParagraph"/>
        <w:numPr>
          <w:ilvl w:val="1"/>
          <w:numId w:val="3"/>
        </w:numPr>
        <w:tabs>
          <w:tab w:val="left" w:pos="1539"/>
        </w:tabs>
        <w:kinsoku w:val="0"/>
        <w:overflowPunct w:val="0"/>
        <w:spacing w:before="25"/>
        <w:ind w:left="1539" w:hanging="1079"/>
        <w:rPr>
          <w:color w:val="000000"/>
          <w:spacing w:val="-4"/>
        </w:rPr>
      </w:pPr>
      <w:r>
        <w:t>Stock,</w:t>
      </w:r>
      <w:r>
        <w:rPr>
          <w:spacing w:val="-2"/>
        </w:rPr>
        <w:t xml:space="preserve"> </w:t>
      </w:r>
      <w:r>
        <w:t>cast</w:t>
      </w:r>
      <w:r>
        <w:rPr>
          <w:spacing w:val="-1"/>
        </w:rPr>
        <w:t xml:space="preserve"> </w:t>
      </w:r>
      <w:r>
        <w:t>iron</w:t>
      </w:r>
      <w:r>
        <w:rPr>
          <w:spacing w:val="-4"/>
        </w:rPr>
        <w:t xml:space="preserve"> </w:t>
      </w:r>
      <w:r>
        <w:t>exhaust</w:t>
      </w:r>
      <w:r>
        <w:rPr>
          <w:spacing w:val="-3"/>
        </w:rPr>
        <w:t xml:space="preserve"> </w:t>
      </w:r>
      <w:r>
        <w:t>manifolds</w:t>
      </w:r>
      <w:r>
        <w:rPr>
          <w:spacing w:val="-3"/>
        </w:rPr>
        <w:t xml:space="preserve"> </w:t>
      </w:r>
      <w:r>
        <w:t>or</w:t>
      </w:r>
      <w:r>
        <w:rPr>
          <w:spacing w:val="-1"/>
        </w:rPr>
        <w:t xml:space="preserve"> </w:t>
      </w:r>
      <w:r>
        <w:t>specified</w:t>
      </w:r>
      <w:r>
        <w:rPr>
          <w:spacing w:val="-1"/>
        </w:rPr>
        <w:t xml:space="preserve"> </w:t>
      </w:r>
      <w:r>
        <w:t>aftermarket</w:t>
      </w:r>
      <w:r>
        <w:rPr>
          <w:spacing w:val="-4"/>
        </w:rPr>
        <w:t xml:space="preserve"> </w:t>
      </w:r>
      <w:r>
        <w:t>headers</w:t>
      </w:r>
      <w:r>
        <w:rPr>
          <w:spacing w:val="-2"/>
        </w:rPr>
        <w:t xml:space="preserve"> </w:t>
      </w:r>
      <w:r>
        <w:rPr>
          <w:spacing w:val="-4"/>
        </w:rPr>
        <w:t>only</w:t>
      </w:r>
    </w:p>
    <w:p xmlns:wp14="http://schemas.microsoft.com/office/word/2010/wordml" w:rsidR="00682927" w:rsidRDefault="00682927" w14:paraId="0F2623FE" wp14:textId="77777777">
      <w:pPr>
        <w:pStyle w:val="ListParagraph"/>
        <w:numPr>
          <w:ilvl w:val="1"/>
          <w:numId w:val="3"/>
        </w:numPr>
        <w:tabs>
          <w:tab w:val="left" w:pos="891"/>
          <w:tab w:val="left" w:pos="1539"/>
        </w:tabs>
        <w:kinsoku w:val="0"/>
        <w:overflowPunct w:val="0"/>
        <w:spacing w:before="23" w:line="259" w:lineRule="auto"/>
        <w:ind w:left="891" w:right="529" w:hanging="432"/>
        <w:rPr>
          <w:color w:val="000000"/>
        </w:rPr>
      </w:pPr>
      <w:r>
        <w:t>Schoenfeld headers PN 185, 185CM2, 165A, 165ACM2 are the only approved headers allowed</w:t>
      </w:r>
    </w:p>
    <w:p xmlns:wp14="http://schemas.microsoft.com/office/word/2010/wordml" w:rsidR="00682927" w:rsidRDefault="00682927" w14:paraId="71DEB063" wp14:textId="77777777">
      <w:pPr>
        <w:pStyle w:val="ListParagraph"/>
        <w:numPr>
          <w:ilvl w:val="2"/>
          <w:numId w:val="3"/>
        </w:numPr>
        <w:tabs>
          <w:tab w:val="left" w:pos="1323"/>
          <w:tab w:val="left" w:pos="1535"/>
        </w:tabs>
        <w:kinsoku w:val="0"/>
        <w:overflowPunct w:val="0"/>
        <w:spacing w:before="0" w:line="259" w:lineRule="auto"/>
        <w:ind w:left="1323" w:right="127" w:hanging="504"/>
        <w:rPr>
          <w:color w:val="000000"/>
        </w:rPr>
      </w:pPr>
      <w:r>
        <w:t>These headers will fit almost any GM application –</w:t>
      </w:r>
      <w:r>
        <w:t xml:space="preserve"> for any other application prior tech approval must be obtained prior to racing</w:t>
      </w:r>
    </w:p>
    <w:p xmlns:wp14="http://schemas.microsoft.com/office/word/2010/wordml" w:rsidR="00682927" w:rsidRDefault="00682927" w14:paraId="44EAFD9C" wp14:textId="77777777">
      <w:pPr>
        <w:pStyle w:val="ListParagraph"/>
        <w:numPr>
          <w:ilvl w:val="2"/>
          <w:numId w:val="3"/>
        </w:numPr>
        <w:tabs>
          <w:tab w:val="left" w:pos="1323"/>
          <w:tab w:val="left" w:pos="1535"/>
        </w:tabs>
        <w:kinsoku w:val="0"/>
        <w:overflowPunct w:val="0"/>
        <w:spacing w:before="0" w:line="259" w:lineRule="auto"/>
        <w:ind w:left="1323" w:right="127" w:hanging="504"/>
        <w:rPr>
          <w:color w:val="000000"/>
        </w:rPr>
        <w:sectPr w:rsidR="00000000">
          <w:pgSz w:w="12240" w:h="15840" w:orient="portrait"/>
          <w:pgMar w:top="2240" w:right="1320" w:bottom="280" w:left="1340" w:header="873" w:footer="0" w:gutter="0"/>
          <w:cols w:space="720"/>
          <w:noEndnote/>
          <w:footerReference w:type="default" r:id="Rd838ae4e96714d9f"/>
        </w:sectPr>
      </w:pPr>
    </w:p>
    <w:p xmlns:wp14="http://schemas.microsoft.com/office/word/2010/wordml" w:rsidR="00682927" w:rsidRDefault="00682927" w14:paraId="52D33DAB" wp14:textId="77777777">
      <w:pPr>
        <w:pStyle w:val="ListParagraph"/>
        <w:numPr>
          <w:ilvl w:val="1"/>
          <w:numId w:val="3"/>
        </w:numPr>
        <w:tabs>
          <w:tab w:val="left" w:pos="891"/>
          <w:tab w:val="left" w:pos="1539"/>
        </w:tabs>
        <w:kinsoku w:val="0"/>
        <w:overflowPunct w:val="0"/>
        <w:spacing w:before="152" w:line="259" w:lineRule="auto"/>
        <w:ind w:left="891" w:right="1312" w:hanging="432"/>
        <w:rPr>
          <w:color w:val="000000"/>
          <w:spacing w:val="-2"/>
        </w:rPr>
      </w:pPr>
      <w:r>
        <w:t xml:space="preserve">Exhaust pipes must turn down toward ground or extend past driver’s </w:t>
      </w:r>
      <w:r>
        <w:rPr>
          <w:spacing w:val="-2"/>
        </w:rPr>
        <w:t>compartment</w:t>
      </w:r>
    </w:p>
    <w:p xmlns:wp14="http://schemas.microsoft.com/office/word/2010/wordml" w:rsidR="00682927" w:rsidRDefault="00682927" w14:paraId="0DE9DA93" wp14:textId="77777777">
      <w:pPr>
        <w:pStyle w:val="ListParagraph"/>
        <w:numPr>
          <w:ilvl w:val="1"/>
          <w:numId w:val="3"/>
        </w:numPr>
        <w:tabs>
          <w:tab w:val="left" w:pos="1539"/>
        </w:tabs>
        <w:kinsoku w:val="0"/>
        <w:overflowPunct w:val="0"/>
        <w:spacing w:before="1"/>
        <w:ind w:left="1539" w:hanging="1079"/>
        <w:rPr>
          <w:color w:val="000000"/>
          <w:spacing w:val="-2"/>
        </w:rPr>
      </w:pPr>
      <w:r>
        <w:t>No</w:t>
      </w:r>
      <w:r>
        <w:rPr>
          <w:spacing w:val="-3"/>
        </w:rPr>
        <w:t xml:space="preserve"> </w:t>
      </w:r>
      <w:r>
        <w:t>coating,</w:t>
      </w:r>
      <w:r>
        <w:rPr>
          <w:spacing w:val="-3"/>
        </w:rPr>
        <w:t xml:space="preserve"> </w:t>
      </w:r>
      <w:r>
        <w:t>porting,</w:t>
      </w:r>
      <w:r>
        <w:rPr>
          <w:spacing w:val="-3"/>
        </w:rPr>
        <w:t xml:space="preserve"> </w:t>
      </w:r>
      <w:r>
        <w:t>acid</w:t>
      </w:r>
      <w:r>
        <w:rPr>
          <w:spacing w:val="-3"/>
        </w:rPr>
        <w:t xml:space="preserve"> </w:t>
      </w:r>
      <w:r>
        <w:t>dipping,</w:t>
      </w:r>
      <w:r>
        <w:rPr>
          <w:spacing w:val="-3"/>
        </w:rPr>
        <w:t xml:space="preserve"> </w:t>
      </w:r>
      <w:r>
        <w:t>or modifying</w:t>
      </w:r>
      <w:r>
        <w:rPr>
          <w:spacing w:val="-1"/>
        </w:rPr>
        <w:t xml:space="preserve"> </w:t>
      </w:r>
      <w:r>
        <w:t>of</w:t>
      </w:r>
      <w:r>
        <w:rPr>
          <w:spacing w:val="-3"/>
        </w:rPr>
        <w:t xml:space="preserve"> </w:t>
      </w:r>
      <w:r>
        <w:t>manifolds</w:t>
      </w:r>
      <w:r>
        <w:rPr>
          <w:spacing w:val="-1"/>
        </w:rPr>
        <w:t xml:space="preserve"> </w:t>
      </w:r>
      <w:r>
        <w:t>or headers</w:t>
      </w:r>
      <w:r>
        <w:rPr>
          <w:spacing w:val="-1"/>
        </w:rPr>
        <w:t xml:space="preserve"> </w:t>
      </w:r>
      <w:r>
        <w:rPr>
          <w:spacing w:val="-2"/>
        </w:rPr>
        <w:t>allowed</w:t>
      </w:r>
    </w:p>
    <w:p xmlns:wp14="http://schemas.microsoft.com/office/word/2010/wordml" w:rsidR="00682927" w:rsidRDefault="00682927" w14:paraId="48A428C6" wp14:textId="77777777">
      <w:pPr>
        <w:pStyle w:val="Heading1"/>
        <w:numPr>
          <w:ilvl w:val="0"/>
          <w:numId w:val="3"/>
        </w:numPr>
        <w:tabs>
          <w:tab w:val="left" w:pos="459"/>
        </w:tabs>
        <w:kinsoku w:val="0"/>
        <w:overflowPunct w:val="0"/>
        <w:spacing w:before="24"/>
        <w:ind w:hanging="359"/>
        <w:rPr>
          <w:spacing w:val="-4"/>
        </w:rPr>
      </w:pPr>
      <w:r>
        <w:t>TRANSMISSION</w:t>
      </w:r>
      <w:r>
        <w:rPr>
          <w:spacing w:val="-6"/>
        </w:rPr>
        <w:t xml:space="preserve"> </w:t>
      </w:r>
      <w:r>
        <w:t>&amp;</w:t>
      </w:r>
      <w:r>
        <w:rPr>
          <w:spacing w:val="-6"/>
        </w:rPr>
        <w:t xml:space="preserve"> </w:t>
      </w:r>
      <w:r>
        <w:t>DRIVE</w:t>
      </w:r>
      <w:r>
        <w:rPr>
          <w:spacing w:val="-5"/>
        </w:rPr>
        <w:t xml:space="preserve"> </w:t>
      </w:r>
      <w:r>
        <w:rPr>
          <w:spacing w:val="-4"/>
        </w:rPr>
        <w:t>LINE</w:t>
      </w:r>
    </w:p>
    <w:p xmlns:wp14="http://schemas.microsoft.com/office/word/2010/wordml" w:rsidR="00682927" w:rsidRDefault="00682927" w14:paraId="6513E3CC" wp14:textId="77777777">
      <w:pPr>
        <w:pStyle w:val="ListParagraph"/>
        <w:numPr>
          <w:ilvl w:val="1"/>
          <w:numId w:val="3"/>
        </w:numPr>
        <w:tabs>
          <w:tab w:val="left" w:pos="1539"/>
        </w:tabs>
        <w:kinsoku w:val="0"/>
        <w:overflowPunct w:val="0"/>
        <w:spacing w:before="25"/>
        <w:ind w:left="1539" w:hanging="1079"/>
        <w:rPr>
          <w:color w:val="000000"/>
          <w:spacing w:val="-4"/>
        </w:rPr>
      </w:pPr>
      <w:r>
        <w:t>OEM</w:t>
      </w:r>
      <w:r>
        <w:rPr>
          <w:spacing w:val="-1"/>
        </w:rPr>
        <w:t xml:space="preserve"> </w:t>
      </w:r>
      <w:r>
        <w:t>production</w:t>
      </w:r>
      <w:r>
        <w:rPr>
          <w:spacing w:val="-1"/>
        </w:rPr>
        <w:t xml:space="preserve"> </w:t>
      </w:r>
      <w:r>
        <w:t>type</w:t>
      </w:r>
      <w:r>
        <w:rPr>
          <w:spacing w:val="-4"/>
        </w:rPr>
        <w:t xml:space="preserve"> </w:t>
      </w:r>
      <w:r>
        <w:t>transmissions</w:t>
      </w:r>
      <w:r>
        <w:rPr>
          <w:spacing w:val="-4"/>
        </w:rPr>
        <w:t xml:space="preserve"> only</w:t>
      </w:r>
    </w:p>
    <w:p xmlns:wp14="http://schemas.microsoft.com/office/word/2010/wordml" w:rsidR="00682927" w:rsidRDefault="00682927" w14:paraId="37CC93E1" wp14:textId="77777777">
      <w:pPr>
        <w:pStyle w:val="ListParagraph"/>
        <w:numPr>
          <w:ilvl w:val="2"/>
          <w:numId w:val="3"/>
        </w:numPr>
        <w:tabs>
          <w:tab w:val="left" w:pos="716"/>
        </w:tabs>
        <w:kinsoku w:val="0"/>
        <w:overflowPunct w:val="0"/>
        <w:ind w:left="716" w:right="3039" w:hanging="716"/>
        <w:jc w:val="right"/>
        <w:rPr>
          <w:color w:val="000000"/>
          <w:spacing w:val="-2"/>
        </w:rPr>
      </w:pPr>
      <w:r>
        <w:t>No</w:t>
      </w:r>
      <w:r>
        <w:rPr>
          <w:spacing w:val="-1"/>
        </w:rPr>
        <w:t xml:space="preserve"> </w:t>
      </w:r>
      <w:r>
        <w:t>5</w:t>
      </w:r>
      <w:r>
        <w:rPr>
          <w:spacing w:val="-3"/>
        </w:rPr>
        <w:t xml:space="preserve"> </w:t>
      </w:r>
      <w:r>
        <w:t>or</w:t>
      </w:r>
      <w:r>
        <w:rPr>
          <w:spacing w:val="-3"/>
        </w:rPr>
        <w:t xml:space="preserve"> </w:t>
      </w:r>
      <w:r>
        <w:t>6</w:t>
      </w:r>
      <w:r>
        <w:rPr>
          <w:spacing w:val="-1"/>
        </w:rPr>
        <w:t xml:space="preserve"> </w:t>
      </w:r>
      <w:r>
        <w:t>speed or</w:t>
      </w:r>
      <w:r>
        <w:rPr>
          <w:spacing w:val="-3"/>
        </w:rPr>
        <w:t xml:space="preserve"> </w:t>
      </w:r>
      <w:r>
        <w:t>overdrive</w:t>
      </w:r>
      <w:r>
        <w:rPr>
          <w:spacing w:val="-1"/>
        </w:rPr>
        <w:t xml:space="preserve"> </w:t>
      </w:r>
      <w:r>
        <w:t>transmissions</w:t>
      </w:r>
      <w:r>
        <w:rPr>
          <w:spacing w:val="-3"/>
        </w:rPr>
        <w:t xml:space="preserve"> </w:t>
      </w:r>
      <w:r>
        <w:rPr>
          <w:spacing w:val="-2"/>
        </w:rPr>
        <w:t>allowed</w:t>
      </w:r>
    </w:p>
    <w:p xmlns:wp14="http://schemas.microsoft.com/office/word/2010/wordml" w:rsidR="00682927" w:rsidRDefault="00682927" w14:paraId="0905436A" wp14:textId="77777777">
      <w:pPr>
        <w:pStyle w:val="ListParagraph"/>
        <w:numPr>
          <w:ilvl w:val="1"/>
          <w:numId w:val="3"/>
        </w:numPr>
        <w:tabs>
          <w:tab w:val="left" w:pos="1079"/>
        </w:tabs>
        <w:kinsoku w:val="0"/>
        <w:overflowPunct w:val="0"/>
        <w:spacing w:before="22"/>
        <w:ind w:left="1079" w:right="2984" w:hanging="1079"/>
        <w:jc w:val="right"/>
        <w:rPr>
          <w:color w:val="000000"/>
          <w:spacing w:val="-2"/>
        </w:rPr>
      </w:pPr>
      <w:r>
        <w:t>All</w:t>
      </w:r>
      <w:r>
        <w:rPr>
          <w:spacing w:val="-1"/>
        </w:rPr>
        <w:t xml:space="preserve"> </w:t>
      </w:r>
      <w:r>
        <w:t>forward gears</w:t>
      </w:r>
      <w:r>
        <w:rPr>
          <w:spacing w:val="-4"/>
        </w:rPr>
        <w:t xml:space="preserve"> </w:t>
      </w:r>
      <w:r>
        <w:t>must</w:t>
      </w:r>
      <w:r>
        <w:rPr>
          <w:spacing w:val="-2"/>
        </w:rPr>
        <w:t xml:space="preserve"> </w:t>
      </w:r>
      <w:r>
        <w:t>function</w:t>
      </w:r>
      <w:r>
        <w:rPr>
          <w:spacing w:val="-3"/>
        </w:rPr>
        <w:t xml:space="preserve"> </w:t>
      </w:r>
      <w:r>
        <w:t xml:space="preserve">on all </w:t>
      </w:r>
      <w:r>
        <w:rPr>
          <w:spacing w:val="-2"/>
        </w:rPr>
        <w:t>transmissions</w:t>
      </w:r>
    </w:p>
    <w:p xmlns:wp14="http://schemas.microsoft.com/office/word/2010/wordml" w:rsidR="00682927" w:rsidRDefault="00682927" w14:paraId="3A3644C9" wp14:textId="77777777">
      <w:pPr>
        <w:pStyle w:val="ListParagraph"/>
        <w:numPr>
          <w:ilvl w:val="1"/>
          <w:numId w:val="3"/>
        </w:numPr>
        <w:tabs>
          <w:tab w:val="left" w:pos="1539"/>
        </w:tabs>
        <w:kinsoku w:val="0"/>
        <w:overflowPunct w:val="0"/>
        <w:spacing w:before="23"/>
        <w:ind w:left="1539" w:hanging="1079"/>
        <w:rPr>
          <w:color w:val="000000"/>
          <w:spacing w:val="-2"/>
        </w:rPr>
      </w:pPr>
      <w:r>
        <w:t>All</w:t>
      </w:r>
      <w:r>
        <w:rPr>
          <w:spacing w:val="-3"/>
        </w:rPr>
        <w:t xml:space="preserve"> </w:t>
      </w:r>
      <w:r>
        <w:t>transmissions</w:t>
      </w:r>
      <w:r>
        <w:rPr>
          <w:spacing w:val="-3"/>
        </w:rPr>
        <w:t xml:space="preserve"> </w:t>
      </w:r>
      <w:r>
        <w:t>must have</w:t>
      </w:r>
      <w:r>
        <w:rPr>
          <w:spacing w:val="-1"/>
        </w:rPr>
        <w:t xml:space="preserve"> </w:t>
      </w:r>
      <w:r>
        <w:t>forward,</w:t>
      </w:r>
      <w:r>
        <w:rPr>
          <w:spacing w:val="-3"/>
        </w:rPr>
        <w:t xml:space="preserve"> </w:t>
      </w:r>
      <w:r>
        <w:t>neutral</w:t>
      </w:r>
      <w:r>
        <w:rPr>
          <w:spacing w:val="-1"/>
        </w:rPr>
        <w:t xml:space="preserve"> </w:t>
      </w:r>
      <w:r>
        <w:t>and</w:t>
      </w:r>
      <w:r>
        <w:rPr>
          <w:spacing w:val="-2"/>
        </w:rPr>
        <w:t xml:space="preserve"> </w:t>
      </w:r>
      <w:r>
        <w:t>reverse</w:t>
      </w:r>
      <w:r>
        <w:rPr>
          <w:spacing w:val="-3"/>
        </w:rPr>
        <w:t xml:space="preserve"> </w:t>
      </w:r>
      <w:r>
        <w:t>in</w:t>
      </w:r>
      <w:r>
        <w:rPr>
          <w:spacing w:val="-2"/>
        </w:rPr>
        <w:t xml:space="preserve"> </w:t>
      </w:r>
      <w:r>
        <w:t>working</w:t>
      </w:r>
      <w:r>
        <w:rPr>
          <w:spacing w:val="-3"/>
        </w:rPr>
        <w:t xml:space="preserve"> </w:t>
      </w:r>
      <w:r>
        <w:rPr>
          <w:spacing w:val="-2"/>
        </w:rPr>
        <w:t>order</w:t>
      </w:r>
    </w:p>
    <w:p xmlns:wp14="http://schemas.microsoft.com/office/word/2010/wordml" w:rsidR="00682927" w:rsidRDefault="00682927" w14:paraId="3F9FA748" wp14:textId="77777777">
      <w:pPr>
        <w:pStyle w:val="ListParagraph"/>
        <w:numPr>
          <w:ilvl w:val="1"/>
          <w:numId w:val="3"/>
        </w:numPr>
        <w:tabs>
          <w:tab w:val="left" w:pos="1539"/>
        </w:tabs>
        <w:kinsoku w:val="0"/>
        <w:overflowPunct w:val="0"/>
        <w:ind w:left="1539" w:hanging="1079"/>
        <w:rPr>
          <w:color w:val="000000"/>
          <w:spacing w:val="-2"/>
        </w:rPr>
      </w:pPr>
      <w:r>
        <w:t>No</w:t>
      </w:r>
      <w:r>
        <w:rPr>
          <w:spacing w:val="-1"/>
        </w:rPr>
        <w:t xml:space="preserve"> </w:t>
      </w:r>
      <w:r>
        <w:t>aluminum</w:t>
      </w:r>
      <w:r>
        <w:rPr>
          <w:spacing w:val="-2"/>
        </w:rPr>
        <w:t xml:space="preserve"> </w:t>
      </w:r>
      <w:r>
        <w:t>or</w:t>
      </w:r>
      <w:r>
        <w:rPr>
          <w:spacing w:val="-1"/>
        </w:rPr>
        <w:t xml:space="preserve"> </w:t>
      </w:r>
      <w:r>
        <w:t>light</w:t>
      </w:r>
      <w:r>
        <w:rPr>
          <w:spacing w:val="-2"/>
        </w:rPr>
        <w:t xml:space="preserve"> </w:t>
      </w:r>
      <w:r>
        <w:t>weight</w:t>
      </w:r>
      <w:r>
        <w:rPr>
          <w:spacing w:val="-1"/>
        </w:rPr>
        <w:t xml:space="preserve"> </w:t>
      </w:r>
      <w:r>
        <w:rPr>
          <w:spacing w:val="-2"/>
        </w:rPr>
        <w:t>flywheels</w:t>
      </w:r>
    </w:p>
    <w:p xmlns:wp14="http://schemas.microsoft.com/office/word/2010/wordml" w:rsidR="00682927" w:rsidRDefault="00682927" w14:paraId="4FEFDC50" wp14:textId="77777777">
      <w:pPr>
        <w:pStyle w:val="ListParagraph"/>
        <w:numPr>
          <w:ilvl w:val="1"/>
          <w:numId w:val="3"/>
        </w:numPr>
        <w:tabs>
          <w:tab w:val="left" w:pos="1539"/>
        </w:tabs>
        <w:kinsoku w:val="0"/>
        <w:overflowPunct w:val="0"/>
        <w:ind w:left="1539" w:hanging="1079"/>
        <w:rPr>
          <w:color w:val="000000"/>
          <w:spacing w:val="-2"/>
        </w:rPr>
      </w:pPr>
      <w:r>
        <w:t>Automatics</w:t>
      </w:r>
      <w:r>
        <w:rPr>
          <w:spacing w:val="-4"/>
        </w:rPr>
        <w:t xml:space="preserve"> </w:t>
      </w:r>
      <w:r>
        <w:t>must</w:t>
      </w:r>
      <w:r>
        <w:rPr>
          <w:spacing w:val="-3"/>
        </w:rPr>
        <w:t xml:space="preserve"> </w:t>
      </w:r>
      <w:r>
        <w:t>have</w:t>
      </w:r>
      <w:r>
        <w:rPr>
          <w:spacing w:val="-2"/>
        </w:rPr>
        <w:t xml:space="preserve"> </w:t>
      </w:r>
      <w:r>
        <w:t>minimum</w:t>
      </w:r>
      <w:r>
        <w:rPr>
          <w:spacing w:val="-4"/>
        </w:rPr>
        <w:t xml:space="preserve"> </w:t>
      </w:r>
      <w:r>
        <w:t>10-inch</w:t>
      </w:r>
      <w:r>
        <w:rPr>
          <w:spacing w:val="-3"/>
        </w:rPr>
        <w:t xml:space="preserve"> </w:t>
      </w:r>
      <w:r>
        <w:t>diameter working</w:t>
      </w:r>
      <w:r>
        <w:rPr>
          <w:spacing w:val="-4"/>
        </w:rPr>
        <w:t xml:space="preserve"> </w:t>
      </w:r>
      <w:r>
        <w:t xml:space="preserve">torque </w:t>
      </w:r>
      <w:r>
        <w:rPr>
          <w:spacing w:val="-2"/>
        </w:rPr>
        <w:t>converter</w:t>
      </w:r>
    </w:p>
    <w:p xmlns:wp14="http://schemas.microsoft.com/office/word/2010/wordml" w:rsidR="00682927" w:rsidRDefault="00682927" w14:paraId="006E1BB6" wp14:textId="77777777">
      <w:pPr>
        <w:pStyle w:val="ListParagraph"/>
        <w:numPr>
          <w:ilvl w:val="2"/>
          <w:numId w:val="3"/>
        </w:numPr>
        <w:tabs>
          <w:tab w:val="left" w:pos="1536"/>
        </w:tabs>
        <w:kinsoku w:val="0"/>
        <w:overflowPunct w:val="0"/>
        <w:spacing w:before="22"/>
        <w:ind w:left="1536" w:hanging="716"/>
        <w:rPr>
          <w:color w:val="000000"/>
          <w:spacing w:val="-2"/>
        </w:rPr>
      </w:pPr>
      <w:r>
        <w:t>Must</w:t>
      </w:r>
      <w:r>
        <w:rPr>
          <w:spacing w:val="-2"/>
        </w:rPr>
        <w:t xml:space="preserve"> </w:t>
      </w:r>
      <w:r>
        <w:t>be</w:t>
      </w:r>
      <w:r>
        <w:rPr>
          <w:spacing w:val="-1"/>
        </w:rPr>
        <w:t xml:space="preserve"> </w:t>
      </w:r>
      <w:r>
        <w:t>full, complete,</w:t>
      </w:r>
      <w:r>
        <w:rPr>
          <w:spacing w:val="-2"/>
        </w:rPr>
        <w:t xml:space="preserve"> </w:t>
      </w:r>
      <w:r>
        <w:t>working</w:t>
      </w:r>
      <w:r>
        <w:rPr>
          <w:spacing w:val="-3"/>
        </w:rPr>
        <w:t xml:space="preserve"> </w:t>
      </w:r>
      <w:r>
        <w:t>10”</w:t>
      </w:r>
      <w:r>
        <w:rPr>
          <w:spacing w:val="-2"/>
        </w:rPr>
        <w:t xml:space="preserve"> </w:t>
      </w:r>
      <w:r>
        <w:t>bodied</w:t>
      </w:r>
      <w:r>
        <w:rPr>
          <w:spacing w:val="-1"/>
        </w:rPr>
        <w:t xml:space="preserve"> </w:t>
      </w:r>
      <w:r>
        <w:rPr>
          <w:spacing w:val="-2"/>
        </w:rPr>
        <w:t>converter</w:t>
      </w:r>
    </w:p>
    <w:p xmlns:wp14="http://schemas.microsoft.com/office/word/2010/wordml" w:rsidR="00682927" w:rsidRDefault="00682927" w14:paraId="6E5AF88F" wp14:textId="77777777">
      <w:pPr>
        <w:pStyle w:val="ListParagraph"/>
        <w:numPr>
          <w:ilvl w:val="2"/>
          <w:numId w:val="3"/>
        </w:numPr>
        <w:tabs>
          <w:tab w:val="left" w:pos="1324"/>
          <w:tab w:val="left" w:pos="1536"/>
        </w:tabs>
        <w:kinsoku w:val="0"/>
        <w:overflowPunct w:val="0"/>
        <w:spacing w:before="23" w:line="259" w:lineRule="auto"/>
        <w:ind w:right="228" w:hanging="504"/>
        <w:rPr>
          <w:color w:val="000000"/>
          <w:spacing w:val="-4"/>
        </w:rPr>
      </w:pPr>
      <w:r>
        <w:t xml:space="preserve">No rings, spacers, or other “add-on” pieces to make smaller converters measure </w:t>
      </w:r>
      <w:r>
        <w:rPr>
          <w:spacing w:val="-4"/>
        </w:rPr>
        <w:t>10”</w:t>
      </w:r>
    </w:p>
    <w:p xmlns:wp14="http://schemas.microsoft.com/office/word/2010/wordml" w:rsidR="00682927" w:rsidRDefault="00682927" w14:paraId="52FAC799" wp14:textId="77777777">
      <w:pPr>
        <w:pStyle w:val="ListParagraph"/>
        <w:numPr>
          <w:ilvl w:val="1"/>
          <w:numId w:val="3"/>
        </w:numPr>
        <w:tabs>
          <w:tab w:val="left" w:pos="1539"/>
        </w:tabs>
        <w:kinsoku w:val="0"/>
        <w:overflowPunct w:val="0"/>
        <w:spacing w:before="1"/>
        <w:ind w:left="1539" w:hanging="1079"/>
        <w:rPr>
          <w:color w:val="000000"/>
          <w:spacing w:val="-2"/>
        </w:rPr>
      </w:pPr>
      <w:r>
        <w:t>No</w:t>
      </w:r>
      <w:r>
        <w:rPr>
          <w:spacing w:val="-1"/>
        </w:rPr>
        <w:t xml:space="preserve"> </w:t>
      </w:r>
      <w:r>
        <w:t>“Dummy”</w:t>
      </w:r>
      <w:r>
        <w:rPr>
          <w:spacing w:val="-2"/>
        </w:rPr>
        <w:t xml:space="preserve"> </w:t>
      </w:r>
      <w:r>
        <w:t xml:space="preserve">torque </w:t>
      </w:r>
      <w:r>
        <w:rPr>
          <w:spacing w:val="-2"/>
        </w:rPr>
        <w:t>converters</w:t>
      </w:r>
    </w:p>
    <w:p xmlns:wp14="http://schemas.microsoft.com/office/word/2010/wordml" w:rsidR="00682927" w:rsidRDefault="00682927" w14:paraId="7B84D9DF" wp14:textId="77777777">
      <w:pPr>
        <w:pStyle w:val="ListParagraph"/>
        <w:numPr>
          <w:ilvl w:val="1"/>
          <w:numId w:val="3"/>
        </w:numPr>
        <w:tabs>
          <w:tab w:val="left" w:pos="1539"/>
        </w:tabs>
        <w:kinsoku w:val="0"/>
        <w:overflowPunct w:val="0"/>
        <w:spacing w:before="22"/>
        <w:ind w:left="1539" w:hanging="1079"/>
        <w:rPr>
          <w:color w:val="000000"/>
          <w:spacing w:val="-2"/>
        </w:rPr>
      </w:pPr>
      <w:r>
        <w:t>No</w:t>
      </w:r>
      <w:r>
        <w:rPr>
          <w:spacing w:val="-3"/>
        </w:rPr>
        <w:t xml:space="preserve"> </w:t>
      </w:r>
      <w:r>
        <w:t>direct</w:t>
      </w:r>
      <w:r>
        <w:rPr>
          <w:spacing w:val="-2"/>
        </w:rPr>
        <w:t xml:space="preserve"> </w:t>
      </w:r>
      <w:r>
        <w:t>drive</w:t>
      </w:r>
      <w:r>
        <w:rPr>
          <w:spacing w:val="-3"/>
        </w:rPr>
        <w:t xml:space="preserve"> </w:t>
      </w:r>
      <w:r>
        <w:t>automatic</w:t>
      </w:r>
      <w:r>
        <w:rPr>
          <w:spacing w:val="-1"/>
        </w:rPr>
        <w:t xml:space="preserve"> </w:t>
      </w:r>
      <w:r>
        <w:t>transmissions</w:t>
      </w:r>
      <w:r>
        <w:rPr>
          <w:spacing w:val="-1"/>
        </w:rPr>
        <w:t xml:space="preserve"> </w:t>
      </w:r>
      <w:r>
        <w:rPr>
          <w:spacing w:val="-2"/>
        </w:rPr>
        <w:t>allowed</w:t>
      </w:r>
    </w:p>
    <w:p xmlns:wp14="http://schemas.microsoft.com/office/word/2010/wordml" w:rsidR="00682927" w:rsidRDefault="00682927" w14:paraId="4550D635" wp14:textId="77777777">
      <w:pPr>
        <w:pStyle w:val="ListParagraph"/>
        <w:numPr>
          <w:ilvl w:val="1"/>
          <w:numId w:val="3"/>
        </w:numPr>
        <w:tabs>
          <w:tab w:val="left" w:pos="891"/>
          <w:tab w:val="left" w:pos="1539"/>
        </w:tabs>
        <w:kinsoku w:val="0"/>
        <w:overflowPunct w:val="0"/>
        <w:spacing w:before="23" w:line="259" w:lineRule="auto"/>
        <w:ind w:left="891" w:right="133" w:hanging="432"/>
        <w:rPr>
          <w:color w:val="000000"/>
        </w:rPr>
      </w:pPr>
      <w:r>
        <w:t>Automatics must, with engine at idle and brake applied, shift from Neutral to Forward and Neutral to Reverse gears without causing engine to stall – car must remain stationary during such shifting</w:t>
      </w:r>
    </w:p>
    <w:p xmlns:wp14="http://schemas.microsoft.com/office/word/2010/wordml" w:rsidR="00682927" w:rsidRDefault="00682927" w14:paraId="2F61301E" wp14:textId="77777777">
      <w:pPr>
        <w:pStyle w:val="ListParagraph"/>
        <w:numPr>
          <w:ilvl w:val="1"/>
          <w:numId w:val="3"/>
        </w:numPr>
        <w:tabs>
          <w:tab w:val="left" w:pos="1539"/>
        </w:tabs>
        <w:kinsoku w:val="0"/>
        <w:overflowPunct w:val="0"/>
        <w:spacing w:before="0" w:line="292" w:lineRule="exact"/>
        <w:ind w:left="1539" w:hanging="1079"/>
        <w:rPr>
          <w:color w:val="000000"/>
          <w:spacing w:val="-5"/>
        </w:rPr>
      </w:pPr>
      <w:r>
        <w:t>Transmission</w:t>
      </w:r>
      <w:r>
        <w:rPr>
          <w:spacing w:val="-2"/>
        </w:rPr>
        <w:t xml:space="preserve"> </w:t>
      </w:r>
      <w:r>
        <w:t>coolers</w:t>
      </w:r>
      <w:r>
        <w:rPr>
          <w:spacing w:val="-3"/>
        </w:rPr>
        <w:t xml:space="preserve"> </w:t>
      </w:r>
      <w:r>
        <w:rPr>
          <w:spacing w:val="-5"/>
        </w:rPr>
        <w:t>OK</w:t>
      </w:r>
    </w:p>
    <w:p xmlns:wp14="http://schemas.microsoft.com/office/word/2010/wordml" w:rsidR="00682927" w:rsidRDefault="00682927" w14:paraId="2F6FAF1C" wp14:textId="77777777">
      <w:pPr>
        <w:pStyle w:val="ListParagraph"/>
        <w:numPr>
          <w:ilvl w:val="2"/>
          <w:numId w:val="3"/>
        </w:numPr>
        <w:tabs>
          <w:tab w:val="left" w:pos="1324"/>
          <w:tab w:val="left" w:pos="1536"/>
        </w:tabs>
        <w:kinsoku w:val="0"/>
        <w:overflowPunct w:val="0"/>
        <w:spacing w:line="259" w:lineRule="auto"/>
        <w:ind w:right="1112" w:hanging="504"/>
        <w:rPr>
          <w:color w:val="000000"/>
          <w:spacing w:val="-2"/>
        </w:rPr>
      </w:pPr>
      <w:r>
        <w:t xml:space="preserve">Must be shielded to protect driver in case of leak if mounted in driver’s </w:t>
      </w:r>
      <w:r>
        <w:rPr>
          <w:spacing w:val="-2"/>
        </w:rPr>
        <w:t>compartment</w:t>
      </w:r>
    </w:p>
    <w:p xmlns:wp14="http://schemas.microsoft.com/office/word/2010/wordml" w:rsidR="00682927" w:rsidRDefault="00682927" w14:paraId="13DE0E21" wp14:textId="77777777">
      <w:pPr>
        <w:pStyle w:val="ListParagraph"/>
        <w:numPr>
          <w:ilvl w:val="1"/>
          <w:numId w:val="3"/>
        </w:numPr>
        <w:tabs>
          <w:tab w:val="left" w:pos="892"/>
          <w:tab w:val="left" w:pos="1539"/>
        </w:tabs>
        <w:kinsoku w:val="0"/>
        <w:overflowPunct w:val="0"/>
        <w:spacing w:before="0" w:line="259" w:lineRule="auto"/>
        <w:ind w:right="368" w:hanging="432"/>
        <w:rPr>
          <w:color w:val="000000"/>
        </w:rPr>
      </w:pPr>
      <w:r>
        <w:t>Standard transmissi</w:t>
      </w:r>
      <w:r>
        <w:t>ons must use a minimum 10.500-inch clutch assembly with an OEM or OEM replacement steel flywheel</w:t>
      </w:r>
    </w:p>
    <w:p xmlns:wp14="http://schemas.microsoft.com/office/word/2010/wordml" w:rsidR="00682927" w:rsidRDefault="00682927" w14:paraId="12B0659B" wp14:textId="77777777">
      <w:pPr>
        <w:pStyle w:val="ListParagraph"/>
        <w:numPr>
          <w:ilvl w:val="1"/>
          <w:numId w:val="3"/>
        </w:numPr>
        <w:tabs>
          <w:tab w:val="left" w:pos="891"/>
          <w:tab w:val="left" w:pos="1539"/>
        </w:tabs>
        <w:kinsoku w:val="0"/>
        <w:overflowPunct w:val="0"/>
        <w:spacing w:before="0" w:line="259" w:lineRule="auto"/>
        <w:ind w:left="891" w:right="714" w:hanging="432"/>
        <w:rPr>
          <w:color w:val="000000"/>
        </w:rPr>
      </w:pPr>
      <w:r>
        <w:t>Standards must use approved explosion proof steel bellhousing that covers minimum 180 degrees over the top side of the clutch assembly</w:t>
      </w:r>
    </w:p>
    <w:p xmlns:wp14="http://schemas.microsoft.com/office/word/2010/wordml" w:rsidR="00682927" w:rsidRDefault="00682927" w14:paraId="27918E63" wp14:textId="77777777">
      <w:pPr>
        <w:pStyle w:val="ListParagraph"/>
        <w:numPr>
          <w:ilvl w:val="1"/>
          <w:numId w:val="3"/>
        </w:numPr>
        <w:tabs>
          <w:tab w:val="left" w:pos="891"/>
          <w:tab w:val="left" w:pos="1539"/>
        </w:tabs>
        <w:kinsoku w:val="0"/>
        <w:overflowPunct w:val="0"/>
        <w:spacing w:before="0" w:line="259" w:lineRule="auto"/>
        <w:ind w:left="891" w:right="277" w:hanging="432"/>
        <w:rPr>
          <w:color w:val="FF0000"/>
          <w:spacing w:val="-2"/>
        </w:rPr>
      </w:pPr>
      <w:r>
        <w:rPr>
          <w:color w:val="FF0000"/>
        </w:rPr>
        <w:t xml:space="preserve">Automatic transmissions must have approved scatter shield or blanket. Scatter shield may be constructed of 0.125” x 3.00” steel, and must cover 270 degrees around flex </w:t>
      </w:r>
      <w:r>
        <w:rPr>
          <w:color w:val="FF0000"/>
          <w:spacing w:val="-2"/>
        </w:rPr>
        <w:t>plate.</w:t>
      </w:r>
    </w:p>
    <w:p xmlns:wp14="http://schemas.microsoft.com/office/word/2010/wordml" w:rsidR="00682927" w:rsidRDefault="00682927" w14:paraId="0298886B" wp14:textId="77777777">
      <w:pPr>
        <w:pStyle w:val="ListParagraph"/>
        <w:numPr>
          <w:ilvl w:val="2"/>
          <w:numId w:val="3"/>
        </w:numPr>
        <w:tabs>
          <w:tab w:val="left" w:pos="1323"/>
          <w:tab w:val="left" w:pos="2259"/>
        </w:tabs>
        <w:kinsoku w:val="0"/>
        <w:overflowPunct w:val="0"/>
        <w:spacing w:before="0" w:line="256" w:lineRule="auto"/>
        <w:ind w:left="1323" w:right="929" w:hanging="504"/>
        <w:rPr>
          <w:color w:val="FF0000"/>
        </w:rPr>
      </w:pPr>
      <w:r>
        <w:rPr>
          <w:color w:val="FF0000"/>
        </w:rPr>
        <w:t>Aftermarket SFI type transmission case is ok and does not require additional scatter shield.</w:t>
      </w:r>
    </w:p>
    <w:p xmlns:wp14="http://schemas.microsoft.com/office/word/2010/wordml" w:rsidR="00682927" w:rsidRDefault="00682927" w14:paraId="02AA8755" wp14:textId="77777777">
      <w:pPr>
        <w:pStyle w:val="ListParagraph"/>
        <w:numPr>
          <w:ilvl w:val="1"/>
          <w:numId w:val="3"/>
        </w:numPr>
        <w:tabs>
          <w:tab w:val="left" w:pos="1539"/>
        </w:tabs>
        <w:kinsoku w:val="0"/>
        <w:overflowPunct w:val="0"/>
        <w:spacing w:before="3"/>
        <w:ind w:left="1539"/>
        <w:rPr>
          <w:color w:val="000000"/>
          <w:spacing w:val="-5"/>
        </w:rPr>
      </w:pPr>
      <w:r>
        <w:t>Aftermarket</w:t>
      </w:r>
      <w:r>
        <w:rPr>
          <w:spacing w:val="-4"/>
        </w:rPr>
        <w:t xml:space="preserve"> </w:t>
      </w:r>
      <w:r>
        <w:t>clutch</w:t>
      </w:r>
      <w:r>
        <w:rPr>
          <w:spacing w:val="-3"/>
        </w:rPr>
        <w:t xml:space="preserve"> </w:t>
      </w:r>
      <w:r>
        <w:t>pedal,</w:t>
      </w:r>
      <w:r>
        <w:rPr>
          <w:spacing w:val="-1"/>
        </w:rPr>
        <w:t xml:space="preserve"> </w:t>
      </w:r>
      <w:r>
        <w:t>hydraulic</w:t>
      </w:r>
      <w:r>
        <w:rPr>
          <w:spacing w:val="-2"/>
        </w:rPr>
        <w:t xml:space="preserve"> </w:t>
      </w:r>
      <w:r>
        <w:t>master</w:t>
      </w:r>
      <w:r>
        <w:rPr>
          <w:spacing w:val="-1"/>
        </w:rPr>
        <w:t xml:space="preserve"> </w:t>
      </w:r>
      <w:r>
        <w:t>cylinder</w:t>
      </w:r>
      <w:r>
        <w:rPr>
          <w:spacing w:val="-1"/>
        </w:rPr>
        <w:t xml:space="preserve"> </w:t>
      </w:r>
      <w:r>
        <w:t>and</w:t>
      </w:r>
      <w:r>
        <w:rPr>
          <w:spacing w:val="-3"/>
        </w:rPr>
        <w:t xml:space="preserve"> </w:t>
      </w:r>
      <w:r>
        <w:t>throw</w:t>
      </w:r>
      <w:r>
        <w:rPr>
          <w:spacing w:val="-3"/>
        </w:rPr>
        <w:t xml:space="preserve"> </w:t>
      </w:r>
      <w:r>
        <w:t>out bearing</w:t>
      </w:r>
      <w:r>
        <w:rPr>
          <w:spacing w:val="-4"/>
        </w:rPr>
        <w:t xml:space="preserve"> </w:t>
      </w:r>
      <w:r>
        <w:rPr>
          <w:spacing w:val="-5"/>
        </w:rPr>
        <w:t>OK</w:t>
      </w:r>
    </w:p>
    <w:p xmlns:wp14="http://schemas.microsoft.com/office/word/2010/wordml" w:rsidR="00682927" w:rsidRDefault="00682927" w14:paraId="3DC18612" wp14:textId="77777777">
      <w:pPr>
        <w:pStyle w:val="ListParagraph"/>
        <w:numPr>
          <w:ilvl w:val="1"/>
          <w:numId w:val="3"/>
        </w:numPr>
        <w:tabs>
          <w:tab w:val="left" w:pos="1539"/>
        </w:tabs>
        <w:kinsoku w:val="0"/>
        <w:overflowPunct w:val="0"/>
        <w:ind w:left="1539" w:hanging="1079"/>
        <w:rPr>
          <w:color w:val="000000"/>
          <w:spacing w:val="-2"/>
        </w:rPr>
      </w:pPr>
      <w:r>
        <w:t>All</w:t>
      </w:r>
      <w:r>
        <w:rPr>
          <w:spacing w:val="-2"/>
        </w:rPr>
        <w:t xml:space="preserve"> </w:t>
      </w:r>
      <w:r>
        <w:t>drive</w:t>
      </w:r>
      <w:r>
        <w:rPr>
          <w:spacing w:val="-2"/>
        </w:rPr>
        <w:t xml:space="preserve"> </w:t>
      </w:r>
      <w:r>
        <w:t>shafts</w:t>
      </w:r>
      <w:r>
        <w:rPr>
          <w:spacing w:val="-3"/>
        </w:rPr>
        <w:t xml:space="preserve"> </w:t>
      </w:r>
      <w:r>
        <w:t>must</w:t>
      </w:r>
      <w:r>
        <w:rPr>
          <w:spacing w:val="-2"/>
        </w:rPr>
        <w:t xml:space="preserve"> </w:t>
      </w:r>
      <w:r>
        <w:t>be</w:t>
      </w:r>
      <w:r>
        <w:rPr>
          <w:spacing w:val="-2"/>
        </w:rPr>
        <w:t xml:space="preserve"> </w:t>
      </w:r>
      <w:r>
        <w:t>steel</w:t>
      </w:r>
      <w:r>
        <w:rPr>
          <w:spacing w:val="-2"/>
        </w:rPr>
        <w:t xml:space="preserve"> </w:t>
      </w:r>
      <w:r>
        <w:t>and</w:t>
      </w:r>
      <w:r>
        <w:rPr>
          <w:spacing w:val="-2"/>
        </w:rPr>
        <w:t xml:space="preserve"> </w:t>
      </w:r>
      <w:r>
        <w:t>minimum</w:t>
      </w:r>
      <w:r>
        <w:rPr>
          <w:spacing w:val="-3"/>
        </w:rPr>
        <w:t xml:space="preserve"> </w:t>
      </w:r>
      <w:r>
        <w:t>diameter</w:t>
      </w:r>
      <w:r>
        <w:rPr>
          <w:spacing w:val="-3"/>
        </w:rPr>
        <w:t xml:space="preserve"> </w:t>
      </w:r>
      <w:r>
        <w:t>of</w:t>
      </w:r>
      <w:r>
        <w:rPr>
          <w:spacing w:val="-1"/>
        </w:rPr>
        <w:t xml:space="preserve"> </w:t>
      </w:r>
      <w:r>
        <w:t>2.500-</w:t>
      </w:r>
      <w:r>
        <w:rPr>
          <w:spacing w:val="-2"/>
        </w:rPr>
        <w:t>inches</w:t>
      </w:r>
    </w:p>
    <w:p xmlns:wp14="http://schemas.microsoft.com/office/word/2010/wordml" w:rsidR="00682927" w:rsidRDefault="00682927" w14:paraId="34FDEC39" wp14:textId="77777777">
      <w:pPr>
        <w:pStyle w:val="ListParagraph"/>
        <w:numPr>
          <w:ilvl w:val="1"/>
          <w:numId w:val="3"/>
        </w:numPr>
        <w:tabs>
          <w:tab w:val="left" w:pos="1539"/>
        </w:tabs>
        <w:kinsoku w:val="0"/>
        <w:overflowPunct w:val="0"/>
        <w:ind w:left="1539"/>
        <w:rPr>
          <w:color w:val="000000"/>
          <w:spacing w:val="-4"/>
        </w:rPr>
      </w:pPr>
      <w:r>
        <w:t>All</w:t>
      </w:r>
      <w:r>
        <w:rPr>
          <w:spacing w:val="1"/>
        </w:rPr>
        <w:t xml:space="preserve"> </w:t>
      </w:r>
      <w:r>
        <w:t>drive</w:t>
      </w:r>
      <w:r>
        <w:rPr>
          <w:spacing w:val="-1"/>
        </w:rPr>
        <w:t xml:space="preserve"> </w:t>
      </w:r>
      <w:r>
        <w:t>shafts</w:t>
      </w:r>
      <w:r>
        <w:rPr>
          <w:spacing w:val="-2"/>
        </w:rPr>
        <w:t xml:space="preserve"> </w:t>
      </w:r>
      <w:r>
        <w:t>must</w:t>
      </w:r>
      <w:r>
        <w:rPr>
          <w:spacing w:val="-1"/>
        </w:rPr>
        <w:t xml:space="preserve"> </w:t>
      </w:r>
      <w:r>
        <w:t>be</w:t>
      </w:r>
      <w:r>
        <w:rPr>
          <w:spacing w:val="-4"/>
        </w:rPr>
        <w:t xml:space="preserve"> </w:t>
      </w:r>
      <w:r>
        <w:t>painted</w:t>
      </w:r>
      <w:r>
        <w:rPr>
          <w:spacing w:val="-1"/>
        </w:rPr>
        <w:t xml:space="preserve"> </w:t>
      </w:r>
      <w:r>
        <w:rPr>
          <w:spacing w:val="-4"/>
        </w:rPr>
        <w:t>white</w:t>
      </w:r>
    </w:p>
    <w:p xmlns:wp14="http://schemas.microsoft.com/office/word/2010/wordml" w:rsidR="00682927" w:rsidRDefault="00682927" w14:paraId="4569B7B5" wp14:textId="77777777">
      <w:pPr>
        <w:pStyle w:val="ListParagraph"/>
        <w:numPr>
          <w:ilvl w:val="1"/>
          <w:numId w:val="3"/>
        </w:numPr>
        <w:tabs>
          <w:tab w:val="left" w:pos="1539"/>
        </w:tabs>
        <w:kinsoku w:val="0"/>
        <w:overflowPunct w:val="0"/>
        <w:spacing w:before="21"/>
        <w:ind w:left="1539"/>
        <w:rPr>
          <w:color w:val="000000"/>
          <w:spacing w:val="-2"/>
        </w:rPr>
      </w:pPr>
      <w:r>
        <w:t>Driveshaft</w:t>
      </w:r>
      <w:r>
        <w:rPr>
          <w:spacing w:val="-4"/>
        </w:rPr>
        <w:t xml:space="preserve"> </w:t>
      </w:r>
      <w:r>
        <w:t>loop required</w:t>
      </w:r>
      <w:r>
        <w:rPr>
          <w:spacing w:val="-5"/>
        </w:rPr>
        <w:t xml:space="preserve"> </w:t>
      </w:r>
      <w:r>
        <w:t>6-inches</w:t>
      </w:r>
      <w:r>
        <w:rPr>
          <w:spacing w:val="-2"/>
        </w:rPr>
        <w:t xml:space="preserve"> </w:t>
      </w:r>
      <w:r>
        <w:t>behind</w:t>
      </w:r>
      <w:r>
        <w:rPr>
          <w:spacing w:val="-3"/>
        </w:rPr>
        <w:t xml:space="preserve"> </w:t>
      </w:r>
      <w:r>
        <w:t>front</w:t>
      </w:r>
      <w:r>
        <w:rPr>
          <w:spacing w:val="-3"/>
        </w:rPr>
        <w:t xml:space="preserve"> </w:t>
      </w:r>
      <w:r>
        <w:t>u-</w:t>
      </w:r>
      <w:r>
        <w:rPr>
          <w:spacing w:val="-2"/>
        </w:rPr>
        <w:t>joint</w:t>
      </w:r>
    </w:p>
    <w:p xmlns:wp14="http://schemas.microsoft.com/office/word/2010/wordml" w:rsidR="00682927" w:rsidRDefault="00682927" w14:paraId="6D971E54" wp14:textId="77777777">
      <w:pPr>
        <w:pStyle w:val="ListParagraph"/>
        <w:numPr>
          <w:ilvl w:val="2"/>
          <w:numId w:val="3"/>
        </w:numPr>
        <w:tabs>
          <w:tab w:val="left" w:pos="2259"/>
        </w:tabs>
        <w:kinsoku w:val="0"/>
        <w:overflowPunct w:val="0"/>
        <w:ind w:left="2259" w:hanging="1440"/>
        <w:rPr>
          <w:color w:val="000000"/>
          <w:spacing w:val="-2"/>
        </w:rPr>
      </w:pPr>
      <w:r>
        <w:t>No</w:t>
      </w:r>
      <w:r>
        <w:rPr>
          <w:spacing w:val="-1"/>
        </w:rPr>
        <w:t xml:space="preserve"> </w:t>
      </w:r>
      <w:r>
        <w:t>chain</w:t>
      </w:r>
      <w:r>
        <w:rPr>
          <w:spacing w:val="1"/>
        </w:rPr>
        <w:t xml:space="preserve"> </w:t>
      </w:r>
      <w:r>
        <w:t>loops</w:t>
      </w:r>
      <w:r>
        <w:rPr>
          <w:spacing w:val="-3"/>
        </w:rPr>
        <w:t xml:space="preserve"> </w:t>
      </w:r>
      <w:r>
        <w:rPr>
          <w:spacing w:val="-2"/>
        </w:rPr>
        <w:t>allowed</w:t>
      </w:r>
    </w:p>
    <w:p xmlns:wp14="http://schemas.microsoft.com/office/word/2010/wordml" w:rsidR="00682927" w:rsidRDefault="00682927" w14:paraId="4B94D5A5" wp14:textId="77777777">
      <w:pPr>
        <w:pStyle w:val="ListParagraph"/>
        <w:numPr>
          <w:ilvl w:val="2"/>
          <w:numId w:val="3"/>
        </w:numPr>
        <w:tabs>
          <w:tab w:val="left" w:pos="2259"/>
        </w:tabs>
        <w:kinsoku w:val="0"/>
        <w:overflowPunct w:val="0"/>
        <w:ind w:left="2259" w:hanging="1440"/>
        <w:rPr>
          <w:color w:val="000000"/>
          <w:spacing w:val="-2"/>
        </w:rPr>
        <w:sectPr w:rsidR="00000000">
          <w:pgSz w:w="12240" w:h="15840" w:orient="portrait"/>
          <w:pgMar w:top="2240" w:right="1320" w:bottom="280" w:left="1340" w:header="873" w:footer="0" w:gutter="0"/>
          <w:cols w:space="720"/>
          <w:noEndnote/>
          <w:footerReference w:type="default" r:id="R61531dfa8c5644e6"/>
        </w:sectPr>
      </w:pPr>
    </w:p>
    <w:p xmlns:wp14="http://schemas.microsoft.com/office/word/2010/wordml" w:rsidR="00682927" w:rsidRDefault="00682927" w14:paraId="05D024AA" wp14:textId="77777777">
      <w:pPr>
        <w:pStyle w:val="Heading1"/>
        <w:numPr>
          <w:ilvl w:val="0"/>
          <w:numId w:val="3"/>
        </w:numPr>
        <w:tabs>
          <w:tab w:val="left" w:pos="459"/>
        </w:tabs>
        <w:kinsoku w:val="0"/>
        <w:overflowPunct w:val="0"/>
        <w:spacing w:before="155"/>
        <w:ind w:hanging="359"/>
        <w:rPr>
          <w:spacing w:val="-2"/>
        </w:rPr>
      </w:pPr>
      <w:r>
        <w:rPr>
          <w:spacing w:val="-2"/>
        </w:rPr>
        <w:t>BRAKES</w:t>
      </w:r>
    </w:p>
    <w:p xmlns:wp14="http://schemas.microsoft.com/office/word/2010/wordml" w:rsidR="00682927" w:rsidRDefault="00682927" w14:paraId="4EB3CF70" wp14:textId="77777777">
      <w:pPr>
        <w:pStyle w:val="ListParagraph"/>
        <w:numPr>
          <w:ilvl w:val="1"/>
          <w:numId w:val="3"/>
        </w:numPr>
        <w:tabs>
          <w:tab w:val="left" w:pos="1539"/>
        </w:tabs>
        <w:kinsoku w:val="0"/>
        <w:overflowPunct w:val="0"/>
        <w:spacing w:before="25"/>
        <w:ind w:left="1539" w:hanging="1079"/>
        <w:rPr>
          <w:color w:val="000000"/>
          <w:spacing w:val="-2"/>
        </w:rPr>
      </w:pPr>
      <w:r>
        <w:t>May</w:t>
      </w:r>
      <w:r>
        <w:rPr>
          <w:spacing w:val="-2"/>
        </w:rPr>
        <w:t xml:space="preserve"> </w:t>
      </w:r>
      <w:r>
        <w:t>use</w:t>
      </w:r>
      <w:r>
        <w:rPr>
          <w:spacing w:val="-3"/>
        </w:rPr>
        <w:t xml:space="preserve"> </w:t>
      </w:r>
      <w:r>
        <w:t>any</w:t>
      </w:r>
      <w:r>
        <w:rPr>
          <w:spacing w:val="-1"/>
        </w:rPr>
        <w:t xml:space="preserve"> </w:t>
      </w:r>
      <w:r>
        <w:t>single</w:t>
      </w:r>
      <w:r>
        <w:rPr>
          <w:spacing w:val="-1"/>
        </w:rPr>
        <w:t xml:space="preserve"> </w:t>
      </w:r>
      <w:r>
        <w:t xml:space="preserve">master </w:t>
      </w:r>
      <w:r>
        <w:rPr>
          <w:spacing w:val="-2"/>
        </w:rPr>
        <w:t>cylinder</w:t>
      </w:r>
    </w:p>
    <w:p xmlns:wp14="http://schemas.microsoft.com/office/word/2010/wordml" w:rsidR="00682927" w:rsidRDefault="00682927" w14:paraId="021BE56B" wp14:textId="77777777">
      <w:pPr>
        <w:pStyle w:val="ListParagraph"/>
        <w:numPr>
          <w:ilvl w:val="1"/>
          <w:numId w:val="3"/>
        </w:numPr>
        <w:tabs>
          <w:tab w:val="left" w:pos="1539"/>
        </w:tabs>
        <w:kinsoku w:val="0"/>
        <w:overflowPunct w:val="0"/>
        <w:ind w:left="1539"/>
        <w:rPr>
          <w:color w:val="000000"/>
          <w:spacing w:val="-7"/>
        </w:rPr>
      </w:pPr>
      <w:r>
        <w:t>Aftermarket</w:t>
      </w:r>
      <w:r>
        <w:rPr>
          <w:spacing w:val="-3"/>
        </w:rPr>
        <w:t xml:space="preserve"> </w:t>
      </w:r>
      <w:r>
        <w:t>pedal</w:t>
      </w:r>
      <w:r>
        <w:rPr>
          <w:spacing w:val="-4"/>
        </w:rPr>
        <w:t xml:space="preserve"> </w:t>
      </w:r>
      <w:r>
        <w:t>with single</w:t>
      </w:r>
      <w:r>
        <w:rPr>
          <w:spacing w:val="-2"/>
        </w:rPr>
        <w:t xml:space="preserve"> </w:t>
      </w:r>
      <w:r>
        <w:t>master</w:t>
      </w:r>
      <w:r>
        <w:rPr>
          <w:spacing w:val="-1"/>
        </w:rPr>
        <w:t xml:space="preserve"> </w:t>
      </w:r>
      <w:r>
        <w:t>cylinders</w:t>
      </w:r>
      <w:r>
        <w:rPr>
          <w:spacing w:val="-3"/>
        </w:rPr>
        <w:t xml:space="preserve"> </w:t>
      </w:r>
      <w:r>
        <w:rPr>
          <w:spacing w:val="-7"/>
        </w:rPr>
        <w:t>OK</w:t>
      </w:r>
    </w:p>
    <w:p xmlns:wp14="http://schemas.microsoft.com/office/word/2010/wordml" w:rsidR="00682927" w:rsidRDefault="00682927" w14:paraId="5A4CF71F" wp14:textId="77777777">
      <w:pPr>
        <w:pStyle w:val="ListParagraph"/>
        <w:numPr>
          <w:ilvl w:val="1"/>
          <w:numId w:val="3"/>
        </w:numPr>
        <w:tabs>
          <w:tab w:val="left" w:pos="1539"/>
        </w:tabs>
        <w:kinsoku w:val="0"/>
        <w:overflowPunct w:val="0"/>
        <w:spacing w:before="21"/>
        <w:ind w:left="1539" w:hanging="1079"/>
        <w:rPr>
          <w:color w:val="000000"/>
          <w:spacing w:val="-2"/>
        </w:rPr>
      </w:pPr>
      <w:r>
        <w:t>Must</w:t>
      </w:r>
      <w:r>
        <w:rPr>
          <w:spacing w:val="-2"/>
        </w:rPr>
        <w:t xml:space="preserve"> </w:t>
      </w:r>
      <w:r>
        <w:t>have</w:t>
      </w:r>
      <w:r>
        <w:rPr>
          <w:spacing w:val="-2"/>
        </w:rPr>
        <w:t xml:space="preserve"> </w:t>
      </w:r>
      <w:r>
        <w:t>at</w:t>
      </w:r>
      <w:r>
        <w:rPr>
          <w:spacing w:val="-2"/>
        </w:rPr>
        <w:t xml:space="preserve"> </w:t>
      </w:r>
      <w:r>
        <w:t>least</w:t>
      </w:r>
      <w:r>
        <w:rPr>
          <w:spacing w:val="1"/>
        </w:rPr>
        <w:t xml:space="preserve"> </w:t>
      </w:r>
      <w:r>
        <w:t>3</w:t>
      </w:r>
      <w:r>
        <w:rPr>
          <w:spacing w:val="-1"/>
        </w:rPr>
        <w:t xml:space="preserve"> </w:t>
      </w:r>
      <w:r>
        <w:t>working</w:t>
      </w:r>
      <w:r>
        <w:rPr>
          <w:spacing w:val="-1"/>
        </w:rPr>
        <w:t xml:space="preserve"> </w:t>
      </w:r>
      <w:r>
        <w:t>brakes</w:t>
      </w:r>
      <w:r>
        <w:rPr>
          <w:spacing w:val="-1"/>
        </w:rPr>
        <w:t xml:space="preserve"> </w:t>
      </w:r>
      <w:r>
        <w:t>–</w:t>
      </w:r>
      <w:r>
        <w:rPr>
          <w:spacing w:val="-2"/>
        </w:rPr>
        <w:t xml:space="preserve"> </w:t>
      </w:r>
      <w:r>
        <w:t>Right</w:t>
      </w:r>
      <w:r>
        <w:rPr>
          <w:spacing w:val="-2"/>
        </w:rPr>
        <w:t xml:space="preserve"> </w:t>
      </w:r>
      <w:r>
        <w:t>Front</w:t>
      </w:r>
      <w:r>
        <w:rPr>
          <w:spacing w:val="-2"/>
        </w:rPr>
        <w:t xml:space="preserve"> </w:t>
      </w:r>
      <w:r>
        <w:t>may</w:t>
      </w:r>
      <w:r>
        <w:rPr>
          <w:spacing w:val="-1"/>
        </w:rPr>
        <w:t xml:space="preserve"> </w:t>
      </w:r>
      <w:r>
        <w:t>be</w:t>
      </w:r>
      <w:r>
        <w:rPr>
          <w:spacing w:val="-1"/>
        </w:rPr>
        <w:t xml:space="preserve"> </w:t>
      </w:r>
      <w:r>
        <w:rPr>
          <w:spacing w:val="-2"/>
        </w:rPr>
        <w:t>blocked</w:t>
      </w:r>
    </w:p>
    <w:p xmlns:wp14="http://schemas.microsoft.com/office/word/2010/wordml" w:rsidR="00682927" w:rsidRDefault="00682927" w14:paraId="78896AC7" wp14:textId="77777777">
      <w:pPr>
        <w:pStyle w:val="ListParagraph"/>
        <w:numPr>
          <w:ilvl w:val="1"/>
          <w:numId w:val="3"/>
        </w:numPr>
        <w:tabs>
          <w:tab w:val="left" w:pos="1539"/>
        </w:tabs>
        <w:kinsoku w:val="0"/>
        <w:overflowPunct w:val="0"/>
        <w:ind w:left="1539" w:hanging="1079"/>
        <w:rPr>
          <w:color w:val="000000"/>
          <w:spacing w:val="-2"/>
        </w:rPr>
      </w:pPr>
      <w:r>
        <w:t>No</w:t>
      </w:r>
      <w:r>
        <w:rPr>
          <w:spacing w:val="-3"/>
        </w:rPr>
        <w:t xml:space="preserve"> </w:t>
      </w:r>
      <w:r>
        <w:t>brake</w:t>
      </w:r>
      <w:r>
        <w:rPr>
          <w:spacing w:val="-1"/>
        </w:rPr>
        <w:t xml:space="preserve"> </w:t>
      </w:r>
      <w:r>
        <w:t>pressure</w:t>
      </w:r>
      <w:r>
        <w:rPr>
          <w:spacing w:val="-2"/>
        </w:rPr>
        <w:t xml:space="preserve"> </w:t>
      </w:r>
      <w:r>
        <w:t>gauges</w:t>
      </w:r>
      <w:r>
        <w:rPr>
          <w:spacing w:val="-1"/>
        </w:rPr>
        <w:t xml:space="preserve"> </w:t>
      </w:r>
      <w:r>
        <w:rPr>
          <w:spacing w:val="-2"/>
        </w:rPr>
        <w:t>allowed</w:t>
      </w:r>
    </w:p>
    <w:p xmlns:wp14="http://schemas.microsoft.com/office/word/2010/wordml" w:rsidR="00682927" w:rsidRDefault="00682927" w14:paraId="4C58F4DD" wp14:textId="77777777">
      <w:pPr>
        <w:pStyle w:val="ListParagraph"/>
        <w:numPr>
          <w:ilvl w:val="1"/>
          <w:numId w:val="3"/>
        </w:numPr>
        <w:tabs>
          <w:tab w:val="left" w:pos="1539"/>
        </w:tabs>
        <w:kinsoku w:val="0"/>
        <w:overflowPunct w:val="0"/>
        <w:ind w:left="1539" w:hanging="1079"/>
        <w:rPr>
          <w:color w:val="000000"/>
          <w:spacing w:val="-2"/>
        </w:rPr>
      </w:pPr>
      <w:r>
        <w:t>No</w:t>
      </w:r>
      <w:r>
        <w:rPr>
          <w:spacing w:val="-3"/>
        </w:rPr>
        <w:t xml:space="preserve"> </w:t>
      </w:r>
      <w:r>
        <w:t>electric</w:t>
      </w:r>
      <w:r>
        <w:rPr>
          <w:spacing w:val="-2"/>
        </w:rPr>
        <w:t xml:space="preserve"> </w:t>
      </w:r>
      <w:r>
        <w:t>or</w:t>
      </w:r>
      <w:r>
        <w:rPr>
          <w:spacing w:val="-1"/>
        </w:rPr>
        <w:t xml:space="preserve"> </w:t>
      </w:r>
      <w:r>
        <w:t>manual</w:t>
      </w:r>
      <w:r>
        <w:rPr>
          <w:spacing w:val="-3"/>
        </w:rPr>
        <w:t xml:space="preserve"> </w:t>
      </w:r>
      <w:r>
        <w:t>cut off</w:t>
      </w:r>
      <w:r>
        <w:rPr>
          <w:spacing w:val="-3"/>
        </w:rPr>
        <w:t xml:space="preserve"> </w:t>
      </w:r>
      <w:r>
        <w:t>switched</w:t>
      </w:r>
      <w:r>
        <w:rPr>
          <w:spacing w:val="-2"/>
        </w:rPr>
        <w:t xml:space="preserve"> </w:t>
      </w:r>
      <w:r>
        <w:t>or</w:t>
      </w:r>
      <w:r>
        <w:rPr>
          <w:spacing w:val="-1"/>
        </w:rPr>
        <w:t xml:space="preserve"> </w:t>
      </w:r>
      <w:r>
        <w:t>valves</w:t>
      </w:r>
      <w:r>
        <w:rPr>
          <w:spacing w:val="-2"/>
        </w:rPr>
        <w:t xml:space="preserve"> </w:t>
      </w:r>
      <w:r>
        <w:t>allowed</w:t>
      </w:r>
      <w:r>
        <w:rPr>
          <w:spacing w:val="1"/>
        </w:rPr>
        <w:t xml:space="preserve"> </w:t>
      </w:r>
      <w:r>
        <w:t>in</w:t>
      </w:r>
      <w:r>
        <w:rPr>
          <w:spacing w:val="-3"/>
        </w:rPr>
        <w:t xml:space="preserve"> </w:t>
      </w:r>
      <w:r>
        <w:t>reach</w:t>
      </w:r>
      <w:r>
        <w:rPr>
          <w:spacing w:val="-3"/>
        </w:rPr>
        <w:t xml:space="preserve"> </w:t>
      </w:r>
      <w:r>
        <w:t>of</w:t>
      </w:r>
      <w:r>
        <w:rPr>
          <w:spacing w:val="1"/>
        </w:rPr>
        <w:t xml:space="preserve"> </w:t>
      </w:r>
      <w:r>
        <w:rPr>
          <w:spacing w:val="-2"/>
        </w:rPr>
        <w:t>driver</w:t>
      </w:r>
    </w:p>
    <w:p xmlns:wp14="http://schemas.microsoft.com/office/word/2010/wordml" w:rsidR="00682927" w:rsidRDefault="00682927" w14:paraId="2F455F95" wp14:textId="77777777">
      <w:pPr>
        <w:pStyle w:val="ListParagraph"/>
        <w:numPr>
          <w:ilvl w:val="1"/>
          <w:numId w:val="3"/>
        </w:numPr>
        <w:tabs>
          <w:tab w:val="left" w:pos="1539"/>
        </w:tabs>
        <w:kinsoku w:val="0"/>
        <w:overflowPunct w:val="0"/>
        <w:spacing w:before="22"/>
        <w:ind w:left="1539" w:hanging="1079"/>
        <w:rPr>
          <w:color w:val="000000"/>
          <w:spacing w:val="-4"/>
        </w:rPr>
      </w:pPr>
      <w:r>
        <w:t>Disc</w:t>
      </w:r>
      <w:r>
        <w:rPr>
          <w:spacing w:val="-4"/>
        </w:rPr>
        <w:t xml:space="preserve"> </w:t>
      </w:r>
      <w:r>
        <w:t>brakes</w:t>
      </w:r>
      <w:r>
        <w:rPr>
          <w:spacing w:val="-2"/>
        </w:rPr>
        <w:t xml:space="preserve"> </w:t>
      </w:r>
      <w:r>
        <w:t xml:space="preserve">allowed in </w:t>
      </w:r>
      <w:r>
        <w:rPr>
          <w:spacing w:val="-4"/>
        </w:rPr>
        <w:t>rear</w:t>
      </w:r>
    </w:p>
    <w:p xmlns:wp14="http://schemas.microsoft.com/office/word/2010/wordml" w:rsidR="00682927" w:rsidRDefault="00682927" w14:paraId="6737C1A6" wp14:textId="77777777">
      <w:pPr>
        <w:pStyle w:val="ListParagraph"/>
        <w:numPr>
          <w:ilvl w:val="2"/>
          <w:numId w:val="3"/>
        </w:numPr>
        <w:tabs>
          <w:tab w:val="left" w:pos="1536"/>
        </w:tabs>
        <w:kinsoku w:val="0"/>
        <w:overflowPunct w:val="0"/>
        <w:spacing w:before="23"/>
        <w:ind w:left="1536" w:hanging="716"/>
        <w:rPr>
          <w:color w:val="000000"/>
          <w:spacing w:val="-2"/>
        </w:rPr>
      </w:pPr>
      <w:r>
        <w:t>Must</w:t>
      </w:r>
      <w:r>
        <w:rPr>
          <w:spacing w:val="-3"/>
        </w:rPr>
        <w:t xml:space="preserve"> </w:t>
      </w:r>
      <w:r>
        <w:t>use</w:t>
      </w:r>
      <w:r>
        <w:rPr>
          <w:spacing w:val="-2"/>
        </w:rPr>
        <w:t xml:space="preserve"> </w:t>
      </w:r>
      <w:r>
        <w:t>steel,</w:t>
      </w:r>
      <w:r>
        <w:rPr>
          <w:spacing w:val="-1"/>
        </w:rPr>
        <w:t xml:space="preserve"> </w:t>
      </w:r>
      <w:r>
        <w:t>stock</w:t>
      </w:r>
      <w:r>
        <w:rPr>
          <w:spacing w:val="-2"/>
        </w:rPr>
        <w:t xml:space="preserve"> </w:t>
      </w:r>
      <w:r>
        <w:t xml:space="preserve">type </w:t>
      </w:r>
      <w:r>
        <w:rPr>
          <w:spacing w:val="-2"/>
        </w:rPr>
        <w:t>rotors</w:t>
      </w:r>
    </w:p>
    <w:p xmlns:wp14="http://schemas.microsoft.com/office/word/2010/wordml" w:rsidR="00682927" w:rsidRDefault="00682927" w14:paraId="184FDEB6" wp14:textId="77777777">
      <w:pPr>
        <w:pStyle w:val="ListParagraph"/>
        <w:numPr>
          <w:ilvl w:val="1"/>
          <w:numId w:val="3"/>
        </w:numPr>
        <w:tabs>
          <w:tab w:val="left" w:pos="1539"/>
        </w:tabs>
        <w:kinsoku w:val="0"/>
        <w:overflowPunct w:val="0"/>
        <w:ind w:left="1539" w:hanging="1079"/>
        <w:rPr>
          <w:color w:val="000000"/>
          <w:spacing w:val="-2"/>
        </w:rPr>
      </w:pPr>
      <w:r>
        <w:t>No</w:t>
      </w:r>
      <w:r>
        <w:rPr>
          <w:spacing w:val="-1"/>
        </w:rPr>
        <w:t xml:space="preserve"> </w:t>
      </w:r>
      <w:r>
        <w:t>aluminum</w:t>
      </w:r>
      <w:r>
        <w:rPr>
          <w:spacing w:val="-3"/>
        </w:rPr>
        <w:t xml:space="preserve"> </w:t>
      </w:r>
      <w:r>
        <w:t>or</w:t>
      </w:r>
      <w:r>
        <w:rPr>
          <w:spacing w:val="-1"/>
        </w:rPr>
        <w:t xml:space="preserve"> </w:t>
      </w:r>
      <w:r>
        <w:t>composite</w:t>
      </w:r>
      <w:r>
        <w:rPr>
          <w:spacing w:val="-1"/>
        </w:rPr>
        <w:t xml:space="preserve"> </w:t>
      </w:r>
      <w:r>
        <w:t>rotors</w:t>
      </w:r>
      <w:r>
        <w:rPr>
          <w:spacing w:val="-3"/>
        </w:rPr>
        <w:t xml:space="preserve"> </w:t>
      </w:r>
      <w:r>
        <w:t>or</w:t>
      </w:r>
      <w:r>
        <w:rPr>
          <w:spacing w:val="-3"/>
        </w:rPr>
        <w:t xml:space="preserve"> </w:t>
      </w:r>
      <w:r>
        <w:rPr>
          <w:spacing w:val="-2"/>
        </w:rPr>
        <w:t>calipers</w:t>
      </w:r>
    </w:p>
    <w:p xmlns:wp14="http://schemas.microsoft.com/office/word/2010/wordml" w:rsidR="00682927" w:rsidRDefault="00682927" w14:paraId="2636582D" wp14:textId="77777777">
      <w:pPr>
        <w:pStyle w:val="ListParagraph"/>
        <w:numPr>
          <w:ilvl w:val="1"/>
          <w:numId w:val="3"/>
        </w:numPr>
        <w:tabs>
          <w:tab w:val="left" w:pos="1539"/>
        </w:tabs>
        <w:kinsoku w:val="0"/>
        <w:overflowPunct w:val="0"/>
        <w:ind w:left="1539" w:hanging="1079"/>
        <w:rPr>
          <w:color w:val="000000"/>
          <w:spacing w:val="-2"/>
        </w:rPr>
      </w:pPr>
      <w:r>
        <w:t>No</w:t>
      </w:r>
      <w:r>
        <w:rPr>
          <w:spacing w:val="-1"/>
        </w:rPr>
        <w:t xml:space="preserve"> </w:t>
      </w:r>
      <w:r>
        <w:t>scalloped,</w:t>
      </w:r>
      <w:r>
        <w:rPr>
          <w:spacing w:val="-3"/>
        </w:rPr>
        <w:t xml:space="preserve"> </w:t>
      </w:r>
      <w:r>
        <w:t>drilled,</w:t>
      </w:r>
      <w:r>
        <w:rPr>
          <w:spacing w:val="-4"/>
        </w:rPr>
        <w:t xml:space="preserve"> </w:t>
      </w:r>
      <w:r>
        <w:t>or</w:t>
      </w:r>
      <w:r>
        <w:rPr>
          <w:spacing w:val="-3"/>
        </w:rPr>
        <w:t xml:space="preserve"> </w:t>
      </w:r>
      <w:r>
        <w:t>slotted</w:t>
      </w:r>
      <w:r>
        <w:rPr>
          <w:spacing w:val="1"/>
        </w:rPr>
        <w:t xml:space="preserve"> </w:t>
      </w:r>
      <w:r>
        <w:t>rotors</w:t>
      </w:r>
      <w:r>
        <w:rPr>
          <w:spacing w:val="-2"/>
        </w:rPr>
        <w:t xml:space="preserve"> </w:t>
      </w:r>
      <w:r>
        <w:t>allowed, even if</w:t>
      </w:r>
      <w:r>
        <w:rPr>
          <w:spacing w:val="-2"/>
        </w:rPr>
        <w:t xml:space="preserve"> </w:t>
      </w:r>
      <w:r>
        <w:t>factory</w:t>
      </w:r>
      <w:r>
        <w:rPr>
          <w:spacing w:val="-1"/>
        </w:rPr>
        <w:t xml:space="preserve"> </w:t>
      </w:r>
      <w:r>
        <w:rPr>
          <w:spacing w:val="-2"/>
        </w:rPr>
        <w:t>equipped</w:t>
      </w:r>
    </w:p>
    <w:p xmlns:wp14="http://schemas.microsoft.com/office/word/2010/wordml" w:rsidR="00682927" w:rsidRDefault="00682927" w14:paraId="54E3B543" wp14:textId="77777777">
      <w:pPr>
        <w:pStyle w:val="ListParagraph"/>
        <w:numPr>
          <w:ilvl w:val="1"/>
          <w:numId w:val="3"/>
        </w:numPr>
        <w:tabs>
          <w:tab w:val="left" w:pos="1539"/>
        </w:tabs>
        <w:kinsoku w:val="0"/>
        <w:overflowPunct w:val="0"/>
        <w:spacing w:before="21"/>
        <w:ind w:left="1539" w:hanging="1079"/>
        <w:rPr>
          <w:color w:val="000000"/>
          <w:spacing w:val="-5"/>
        </w:rPr>
      </w:pPr>
      <w:r>
        <w:t>Must</w:t>
      </w:r>
      <w:r>
        <w:rPr>
          <w:spacing w:val="-3"/>
        </w:rPr>
        <w:t xml:space="preserve"> </w:t>
      </w:r>
      <w:r>
        <w:t>have</w:t>
      </w:r>
      <w:r>
        <w:rPr>
          <w:spacing w:val="-2"/>
        </w:rPr>
        <w:t xml:space="preserve"> </w:t>
      </w:r>
      <w:r>
        <w:t>a rotor or</w:t>
      </w:r>
      <w:r>
        <w:rPr>
          <w:spacing w:val="-3"/>
        </w:rPr>
        <w:t xml:space="preserve"> </w:t>
      </w:r>
      <w:r>
        <w:t>drum on</w:t>
      </w:r>
      <w:r>
        <w:rPr>
          <w:spacing w:val="-2"/>
        </w:rPr>
        <w:t xml:space="preserve"> </w:t>
      </w:r>
      <w:r>
        <w:t>all</w:t>
      </w:r>
      <w:r>
        <w:rPr>
          <w:spacing w:val="-3"/>
        </w:rPr>
        <w:t xml:space="preserve"> </w:t>
      </w:r>
      <w:r>
        <w:t>4 corners</w:t>
      </w:r>
      <w:r>
        <w:rPr>
          <w:spacing w:val="-1"/>
        </w:rPr>
        <w:t xml:space="preserve"> </w:t>
      </w:r>
      <w:r>
        <w:t>of</w:t>
      </w:r>
      <w:r>
        <w:rPr>
          <w:spacing w:val="1"/>
        </w:rPr>
        <w:t xml:space="preserve"> </w:t>
      </w:r>
      <w:r>
        <w:rPr>
          <w:spacing w:val="-5"/>
        </w:rPr>
        <w:t>car</w:t>
      </w:r>
    </w:p>
    <w:p xmlns:wp14="http://schemas.microsoft.com/office/word/2010/wordml" w:rsidR="00682927" w:rsidRDefault="00682927" w14:paraId="343DBCB8" wp14:textId="77777777">
      <w:pPr>
        <w:pStyle w:val="ListParagraph"/>
        <w:numPr>
          <w:ilvl w:val="1"/>
          <w:numId w:val="3"/>
        </w:numPr>
        <w:tabs>
          <w:tab w:val="left" w:pos="1539"/>
        </w:tabs>
        <w:kinsoku w:val="0"/>
        <w:overflowPunct w:val="0"/>
        <w:ind w:left="1539" w:hanging="1079"/>
        <w:rPr>
          <w:color w:val="000000"/>
          <w:spacing w:val="-2"/>
        </w:rPr>
      </w:pPr>
      <w:r>
        <w:t>No</w:t>
      </w:r>
      <w:r>
        <w:rPr>
          <w:spacing w:val="1"/>
        </w:rPr>
        <w:t xml:space="preserve"> </w:t>
      </w:r>
      <w:r>
        <w:t>lightening</w:t>
      </w:r>
      <w:r>
        <w:rPr>
          <w:spacing w:val="-2"/>
        </w:rPr>
        <w:t xml:space="preserve"> </w:t>
      </w:r>
      <w:r>
        <w:t>of</w:t>
      </w:r>
      <w:r>
        <w:rPr>
          <w:spacing w:val="-1"/>
        </w:rPr>
        <w:t xml:space="preserve"> </w:t>
      </w:r>
      <w:r>
        <w:rPr>
          <w:spacing w:val="-2"/>
        </w:rPr>
        <w:t>components</w:t>
      </w:r>
    </w:p>
    <w:p xmlns:wp14="http://schemas.microsoft.com/office/word/2010/wordml" w:rsidR="00682927" w:rsidRDefault="00682927" w14:paraId="3DBCED98" wp14:textId="77777777">
      <w:pPr>
        <w:pStyle w:val="ListParagraph"/>
        <w:numPr>
          <w:ilvl w:val="1"/>
          <w:numId w:val="3"/>
        </w:numPr>
        <w:tabs>
          <w:tab w:val="left" w:pos="892"/>
          <w:tab w:val="left" w:pos="1539"/>
        </w:tabs>
        <w:kinsoku w:val="0"/>
        <w:overflowPunct w:val="0"/>
        <w:spacing w:line="259" w:lineRule="auto"/>
        <w:ind w:right="503" w:hanging="432"/>
        <w:rPr>
          <w:color w:val="000000"/>
        </w:rPr>
      </w:pPr>
      <w:r>
        <w:t>Optional</w:t>
      </w:r>
      <w:r>
        <w:rPr>
          <w:spacing w:val="-1"/>
        </w:rPr>
        <w:t xml:space="preserve"> </w:t>
      </w:r>
      <w:r>
        <w:t>single,</w:t>
      </w:r>
      <w:r>
        <w:rPr>
          <w:spacing w:val="-1"/>
        </w:rPr>
        <w:t xml:space="preserve"> </w:t>
      </w:r>
      <w:r>
        <w:t>manual</w:t>
      </w:r>
      <w:r>
        <w:rPr>
          <w:spacing w:val="-6"/>
        </w:rPr>
        <w:t xml:space="preserve"> </w:t>
      </w:r>
      <w:r>
        <w:t>brake</w:t>
      </w:r>
      <w:r>
        <w:rPr>
          <w:spacing w:val="-1"/>
        </w:rPr>
        <w:t xml:space="preserve"> </w:t>
      </w:r>
      <w:r>
        <w:t>shut</w:t>
      </w:r>
      <w:r>
        <w:rPr>
          <w:spacing w:val="-3"/>
        </w:rPr>
        <w:t xml:space="preserve"> </w:t>
      </w:r>
      <w:r>
        <w:t>off</w:t>
      </w:r>
      <w:r>
        <w:rPr>
          <w:spacing w:val="-3"/>
        </w:rPr>
        <w:t xml:space="preserve"> </w:t>
      </w:r>
      <w:r>
        <w:t>for</w:t>
      </w:r>
      <w:r>
        <w:rPr>
          <w:spacing w:val="-1"/>
        </w:rPr>
        <w:t xml:space="preserve"> </w:t>
      </w:r>
      <w:r>
        <w:t>Right Front</w:t>
      </w:r>
      <w:r>
        <w:rPr>
          <w:spacing w:val="-3"/>
        </w:rPr>
        <w:t xml:space="preserve"> </w:t>
      </w:r>
      <w:r>
        <w:t>allowed</w:t>
      </w:r>
      <w:r>
        <w:rPr>
          <w:spacing w:val="-3"/>
        </w:rPr>
        <w:t xml:space="preserve"> </w:t>
      </w:r>
      <w:r>
        <w:t>to</w:t>
      </w:r>
      <w:r>
        <w:rPr>
          <w:spacing w:val="-1"/>
        </w:rPr>
        <w:t xml:space="preserve"> </w:t>
      </w:r>
      <w:r>
        <w:t>be</w:t>
      </w:r>
      <w:r>
        <w:rPr>
          <w:spacing w:val="-1"/>
        </w:rPr>
        <w:t xml:space="preserve"> </w:t>
      </w:r>
      <w:r>
        <w:t>mounted</w:t>
      </w:r>
      <w:r>
        <w:rPr>
          <w:spacing w:val="-2"/>
        </w:rPr>
        <w:t xml:space="preserve"> </w:t>
      </w:r>
      <w:r>
        <w:t>under the hood – no electric shut offs allowed</w:t>
      </w:r>
    </w:p>
    <w:p xmlns:wp14="http://schemas.microsoft.com/office/word/2010/wordml" w:rsidR="00682927" w:rsidRDefault="00682927" w14:paraId="1A35FEC6" wp14:textId="77777777">
      <w:pPr>
        <w:pStyle w:val="Heading1"/>
        <w:numPr>
          <w:ilvl w:val="0"/>
          <w:numId w:val="3"/>
        </w:numPr>
        <w:tabs>
          <w:tab w:val="left" w:pos="459"/>
        </w:tabs>
        <w:kinsoku w:val="0"/>
        <w:overflowPunct w:val="0"/>
        <w:spacing w:before="1"/>
        <w:ind w:hanging="359"/>
        <w:rPr>
          <w:spacing w:val="-2"/>
        </w:rPr>
      </w:pPr>
      <w:r>
        <w:t>TIRES</w:t>
      </w:r>
      <w:r>
        <w:rPr>
          <w:spacing w:val="-3"/>
        </w:rPr>
        <w:t xml:space="preserve"> </w:t>
      </w:r>
      <w:r>
        <w:t>&amp;</w:t>
      </w:r>
      <w:r>
        <w:rPr>
          <w:spacing w:val="-3"/>
        </w:rPr>
        <w:t xml:space="preserve"> </w:t>
      </w:r>
      <w:r>
        <w:rPr>
          <w:spacing w:val="-2"/>
        </w:rPr>
        <w:t>WHEELS</w:t>
      </w:r>
    </w:p>
    <w:p xmlns:wp14="http://schemas.microsoft.com/office/word/2010/wordml" w:rsidR="00682927" w:rsidRDefault="00682927" w14:paraId="37DE72F8" wp14:textId="77777777">
      <w:pPr>
        <w:pStyle w:val="ListParagraph"/>
        <w:numPr>
          <w:ilvl w:val="1"/>
          <w:numId w:val="3"/>
        </w:numPr>
        <w:tabs>
          <w:tab w:val="left" w:pos="1539"/>
        </w:tabs>
        <w:kinsoku w:val="0"/>
        <w:overflowPunct w:val="0"/>
        <w:spacing w:before="25"/>
        <w:ind w:left="1539" w:hanging="1079"/>
        <w:rPr>
          <w:color w:val="000000"/>
          <w:spacing w:val="-2"/>
        </w:rPr>
      </w:pPr>
      <w:r>
        <w:t>Any</w:t>
      </w:r>
      <w:r>
        <w:rPr>
          <w:spacing w:val="-2"/>
        </w:rPr>
        <w:t xml:space="preserve"> </w:t>
      </w:r>
      <w:r>
        <w:t>15-inch</w:t>
      </w:r>
      <w:r>
        <w:rPr>
          <w:spacing w:val="-2"/>
        </w:rPr>
        <w:t xml:space="preserve"> </w:t>
      </w:r>
      <w:r>
        <w:t>diameter</w:t>
      </w:r>
      <w:r>
        <w:rPr>
          <w:spacing w:val="-1"/>
        </w:rPr>
        <w:t xml:space="preserve"> </w:t>
      </w:r>
      <w:r>
        <w:t>x</w:t>
      </w:r>
      <w:r>
        <w:rPr>
          <w:spacing w:val="-1"/>
        </w:rPr>
        <w:t xml:space="preserve"> </w:t>
      </w:r>
      <w:r>
        <w:t>8-inch</w:t>
      </w:r>
      <w:r>
        <w:rPr>
          <w:spacing w:val="-2"/>
        </w:rPr>
        <w:t xml:space="preserve"> </w:t>
      </w:r>
      <w:r>
        <w:t>wide</w:t>
      </w:r>
      <w:r>
        <w:rPr>
          <w:spacing w:val="-1"/>
        </w:rPr>
        <w:t xml:space="preserve"> </w:t>
      </w:r>
      <w:r>
        <w:t>steel</w:t>
      </w:r>
      <w:r>
        <w:rPr>
          <w:spacing w:val="-3"/>
        </w:rPr>
        <w:t xml:space="preserve"> </w:t>
      </w:r>
      <w:r>
        <w:t xml:space="preserve">wheel </w:t>
      </w:r>
      <w:r>
        <w:rPr>
          <w:spacing w:val="-2"/>
        </w:rPr>
        <w:t>allowed</w:t>
      </w:r>
    </w:p>
    <w:p xmlns:wp14="http://schemas.microsoft.com/office/word/2010/wordml" w:rsidR="00682927" w:rsidRDefault="00682927" w14:paraId="612A8A63" wp14:textId="77777777">
      <w:pPr>
        <w:pStyle w:val="ListParagraph"/>
        <w:numPr>
          <w:ilvl w:val="1"/>
          <w:numId w:val="3"/>
        </w:numPr>
        <w:tabs>
          <w:tab w:val="left" w:pos="1539"/>
        </w:tabs>
        <w:kinsoku w:val="0"/>
        <w:overflowPunct w:val="0"/>
        <w:ind w:left="1539" w:hanging="1079"/>
        <w:rPr>
          <w:color w:val="000000"/>
          <w:spacing w:val="-4"/>
        </w:rPr>
      </w:pPr>
      <w:r>
        <w:t>8-inch</w:t>
      </w:r>
      <w:r>
        <w:rPr>
          <w:spacing w:val="-3"/>
        </w:rPr>
        <w:t xml:space="preserve"> </w:t>
      </w:r>
      <w:r>
        <w:t>Beadlock</w:t>
      </w:r>
      <w:r>
        <w:rPr>
          <w:spacing w:val="-3"/>
        </w:rPr>
        <w:t xml:space="preserve"> </w:t>
      </w:r>
      <w:r>
        <w:t>allowed</w:t>
      </w:r>
      <w:r>
        <w:rPr>
          <w:spacing w:val="-2"/>
        </w:rPr>
        <w:t xml:space="preserve"> </w:t>
      </w:r>
      <w:r>
        <w:t>on Right Rear</w:t>
      </w:r>
      <w:r>
        <w:rPr>
          <w:spacing w:val="-3"/>
        </w:rPr>
        <w:t xml:space="preserve"> </w:t>
      </w:r>
      <w:r>
        <w:rPr>
          <w:spacing w:val="-4"/>
        </w:rPr>
        <w:t>ONLY</w:t>
      </w:r>
    </w:p>
    <w:p xmlns:wp14="http://schemas.microsoft.com/office/word/2010/wordml" w:rsidR="00682927" w:rsidRDefault="00682927" w14:paraId="1F5C0CDF" wp14:textId="77777777">
      <w:pPr>
        <w:pStyle w:val="ListParagraph"/>
        <w:numPr>
          <w:ilvl w:val="1"/>
          <w:numId w:val="3"/>
        </w:numPr>
        <w:tabs>
          <w:tab w:val="left" w:pos="1539"/>
        </w:tabs>
        <w:kinsoku w:val="0"/>
        <w:overflowPunct w:val="0"/>
        <w:spacing w:before="22"/>
        <w:ind w:left="1539" w:hanging="1079"/>
        <w:rPr>
          <w:color w:val="000000"/>
          <w:spacing w:val="-2"/>
        </w:rPr>
      </w:pPr>
      <w:r>
        <w:t>No</w:t>
      </w:r>
      <w:r>
        <w:rPr>
          <w:spacing w:val="-2"/>
        </w:rPr>
        <w:t xml:space="preserve"> </w:t>
      </w:r>
      <w:r>
        <w:t>tire</w:t>
      </w:r>
      <w:r>
        <w:rPr>
          <w:spacing w:val="1"/>
        </w:rPr>
        <w:t xml:space="preserve"> </w:t>
      </w:r>
      <w:r>
        <w:t xml:space="preserve">screws </w:t>
      </w:r>
      <w:r>
        <w:rPr>
          <w:spacing w:val="-2"/>
        </w:rPr>
        <w:t>allowed</w:t>
      </w:r>
    </w:p>
    <w:p xmlns:wp14="http://schemas.microsoft.com/office/word/2010/wordml" w:rsidR="00682927" w:rsidRDefault="00682927" w14:paraId="671429B9" wp14:textId="77777777">
      <w:pPr>
        <w:pStyle w:val="ListParagraph"/>
        <w:numPr>
          <w:ilvl w:val="1"/>
          <w:numId w:val="3"/>
        </w:numPr>
        <w:tabs>
          <w:tab w:val="left" w:pos="1539"/>
        </w:tabs>
        <w:kinsoku w:val="0"/>
        <w:overflowPunct w:val="0"/>
        <w:spacing w:before="23"/>
        <w:ind w:left="1539" w:hanging="1079"/>
        <w:rPr>
          <w:color w:val="000000"/>
          <w:spacing w:val="-2"/>
        </w:rPr>
      </w:pPr>
      <w:r>
        <w:t>0.625-inch studs</w:t>
      </w:r>
      <w:r>
        <w:rPr>
          <w:spacing w:val="-2"/>
        </w:rPr>
        <w:t xml:space="preserve"> </w:t>
      </w:r>
      <w:r>
        <w:t>and</w:t>
      </w:r>
      <w:r>
        <w:rPr>
          <w:spacing w:val="-3"/>
        </w:rPr>
        <w:t xml:space="preserve"> </w:t>
      </w:r>
      <w:r>
        <w:t>1.00-inch</w:t>
      </w:r>
      <w:r>
        <w:rPr>
          <w:spacing w:val="-2"/>
        </w:rPr>
        <w:t xml:space="preserve"> </w:t>
      </w:r>
      <w:r>
        <w:t>lug</w:t>
      </w:r>
      <w:r>
        <w:rPr>
          <w:spacing w:val="-4"/>
        </w:rPr>
        <w:t xml:space="preserve"> </w:t>
      </w:r>
      <w:r>
        <w:t>nuts</w:t>
      </w:r>
      <w:r>
        <w:rPr>
          <w:spacing w:val="-1"/>
        </w:rPr>
        <w:t xml:space="preserve"> </w:t>
      </w:r>
      <w:r>
        <w:rPr>
          <w:spacing w:val="-2"/>
        </w:rPr>
        <w:t>required</w:t>
      </w:r>
    </w:p>
    <w:p xmlns:wp14="http://schemas.microsoft.com/office/word/2010/wordml" w:rsidR="00682927" w:rsidRDefault="00682927" w14:paraId="32AB19EF" wp14:textId="77777777">
      <w:pPr>
        <w:pStyle w:val="ListParagraph"/>
        <w:numPr>
          <w:ilvl w:val="1"/>
          <w:numId w:val="3"/>
        </w:numPr>
        <w:tabs>
          <w:tab w:val="left" w:pos="1539"/>
        </w:tabs>
        <w:kinsoku w:val="0"/>
        <w:overflowPunct w:val="0"/>
        <w:ind w:left="1539" w:hanging="1079"/>
        <w:rPr>
          <w:color w:val="000000"/>
          <w:spacing w:val="-2"/>
        </w:rPr>
      </w:pPr>
      <w:r>
        <w:t>Maximum</w:t>
      </w:r>
      <w:r>
        <w:rPr>
          <w:spacing w:val="-3"/>
        </w:rPr>
        <w:t xml:space="preserve"> </w:t>
      </w:r>
      <w:r>
        <w:t>1.00-inch</w:t>
      </w:r>
      <w:r>
        <w:rPr>
          <w:spacing w:val="-2"/>
        </w:rPr>
        <w:t xml:space="preserve"> </w:t>
      </w:r>
      <w:r>
        <w:t>combined</w:t>
      </w:r>
      <w:r>
        <w:rPr>
          <w:spacing w:val="-2"/>
        </w:rPr>
        <w:t xml:space="preserve"> </w:t>
      </w:r>
      <w:r>
        <w:t>wheel</w:t>
      </w:r>
      <w:r>
        <w:rPr>
          <w:spacing w:val="-1"/>
        </w:rPr>
        <w:t xml:space="preserve"> </w:t>
      </w:r>
      <w:r>
        <w:t>spacer</w:t>
      </w:r>
      <w:r>
        <w:rPr>
          <w:spacing w:val="-3"/>
        </w:rPr>
        <w:t xml:space="preserve"> </w:t>
      </w:r>
      <w:r>
        <w:t>allowed</w:t>
      </w:r>
      <w:r>
        <w:rPr>
          <w:spacing w:val="-2"/>
        </w:rPr>
        <w:t xml:space="preserve"> </w:t>
      </w:r>
      <w:r>
        <w:t>per</w:t>
      </w:r>
      <w:r>
        <w:rPr>
          <w:spacing w:val="-2"/>
        </w:rPr>
        <w:t xml:space="preserve"> corner</w:t>
      </w:r>
    </w:p>
    <w:p xmlns:wp14="http://schemas.microsoft.com/office/word/2010/wordml" w:rsidR="00682927" w:rsidRDefault="00682927" w14:paraId="0FD721F6" wp14:textId="77777777">
      <w:pPr>
        <w:pStyle w:val="ListParagraph"/>
        <w:numPr>
          <w:ilvl w:val="2"/>
          <w:numId w:val="3"/>
        </w:numPr>
        <w:tabs>
          <w:tab w:val="left" w:pos="1536"/>
        </w:tabs>
        <w:kinsoku w:val="0"/>
        <w:overflowPunct w:val="0"/>
        <w:ind w:left="1536" w:hanging="716"/>
        <w:rPr>
          <w:color w:val="000000"/>
          <w:spacing w:val="-2"/>
        </w:rPr>
      </w:pPr>
      <w:r>
        <w:t>Must</w:t>
      </w:r>
      <w:r>
        <w:rPr>
          <w:spacing w:val="-3"/>
        </w:rPr>
        <w:t xml:space="preserve"> </w:t>
      </w:r>
      <w:r>
        <w:t>have</w:t>
      </w:r>
      <w:r>
        <w:rPr>
          <w:spacing w:val="-2"/>
        </w:rPr>
        <w:t xml:space="preserve"> </w:t>
      </w:r>
      <w:r>
        <w:t>exposed</w:t>
      </w:r>
      <w:r>
        <w:rPr>
          <w:spacing w:val="-3"/>
        </w:rPr>
        <w:t xml:space="preserve"> </w:t>
      </w:r>
      <w:r>
        <w:t>threads</w:t>
      </w:r>
      <w:r>
        <w:rPr>
          <w:spacing w:val="-1"/>
        </w:rPr>
        <w:t xml:space="preserve"> </w:t>
      </w:r>
      <w:r>
        <w:t>through lug</w:t>
      </w:r>
      <w:r>
        <w:rPr>
          <w:spacing w:val="-3"/>
        </w:rPr>
        <w:t xml:space="preserve"> </w:t>
      </w:r>
      <w:r>
        <w:t>nuts</w:t>
      </w:r>
      <w:r>
        <w:rPr>
          <w:spacing w:val="-1"/>
        </w:rPr>
        <w:t xml:space="preserve"> </w:t>
      </w:r>
      <w:r>
        <w:t>with spacer</w:t>
      </w:r>
      <w:r>
        <w:rPr>
          <w:spacing w:val="-3"/>
        </w:rPr>
        <w:t xml:space="preserve"> </w:t>
      </w:r>
      <w:r>
        <w:t>in</w:t>
      </w:r>
      <w:r>
        <w:rPr>
          <w:spacing w:val="-2"/>
        </w:rPr>
        <w:t xml:space="preserve"> place</w:t>
      </w:r>
    </w:p>
    <w:p xmlns:wp14="http://schemas.microsoft.com/office/word/2010/wordml" w:rsidR="00682927" w:rsidRDefault="00682927" w14:paraId="5EFF0713" wp14:textId="77777777">
      <w:pPr>
        <w:pStyle w:val="ListParagraph"/>
        <w:numPr>
          <w:ilvl w:val="1"/>
          <w:numId w:val="3"/>
        </w:numPr>
        <w:tabs>
          <w:tab w:val="left" w:pos="1539"/>
        </w:tabs>
        <w:kinsoku w:val="0"/>
        <w:overflowPunct w:val="0"/>
        <w:spacing w:before="21"/>
        <w:ind w:left="1539" w:hanging="1079"/>
        <w:rPr>
          <w:color w:val="000000"/>
          <w:spacing w:val="-2"/>
        </w:rPr>
      </w:pPr>
      <w:r>
        <w:rPr>
          <w:spacing w:val="-2"/>
        </w:rPr>
        <w:t>Tires</w:t>
      </w:r>
    </w:p>
    <w:p xmlns:wp14="http://schemas.microsoft.com/office/word/2010/wordml" w:rsidR="00682927" w:rsidRDefault="00682927" w14:paraId="7F2CB926" wp14:textId="77777777">
      <w:pPr>
        <w:pStyle w:val="ListParagraph"/>
        <w:numPr>
          <w:ilvl w:val="2"/>
          <w:numId w:val="3"/>
        </w:numPr>
        <w:tabs>
          <w:tab w:val="left" w:pos="1324"/>
          <w:tab w:val="left" w:pos="1536"/>
        </w:tabs>
        <w:kinsoku w:val="0"/>
        <w:overflowPunct w:val="0"/>
        <w:spacing w:line="259" w:lineRule="auto"/>
        <w:ind w:right="242" w:hanging="504"/>
        <w:rPr>
          <w:color w:val="000000"/>
        </w:rPr>
      </w:pPr>
      <w:r>
        <w:t>8-inch asphalt take-offs, Hoosier G-60, American Racer KK704 and Hoosier H500 (26.5 &amp; 27.0 Only) are the only tires allowed</w:t>
      </w:r>
    </w:p>
    <w:p xmlns:wp14="http://schemas.microsoft.com/office/word/2010/wordml" w:rsidR="00682927" w:rsidRDefault="00682927" w14:paraId="530E863B" wp14:textId="77777777">
      <w:pPr>
        <w:pStyle w:val="ListParagraph"/>
        <w:numPr>
          <w:ilvl w:val="3"/>
          <w:numId w:val="3"/>
        </w:numPr>
        <w:tabs>
          <w:tab w:val="left" w:pos="2259"/>
        </w:tabs>
        <w:kinsoku w:val="0"/>
        <w:overflowPunct w:val="0"/>
        <w:spacing w:before="1"/>
        <w:ind w:left="2259" w:hanging="1079"/>
        <w:rPr>
          <w:spacing w:val="-2"/>
        </w:rPr>
      </w:pPr>
      <w:r>
        <w:t>Grinding,</w:t>
      </w:r>
      <w:r>
        <w:rPr>
          <w:spacing w:val="-2"/>
        </w:rPr>
        <w:t xml:space="preserve"> </w:t>
      </w:r>
      <w:r>
        <w:t>siping,</w:t>
      </w:r>
      <w:r>
        <w:rPr>
          <w:spacing w:val="-1"/>
        </w:rPr>
        <w:t xml:space="preserve"> </w:t>
      </w:r>
      <w:r>
        <w:t>and</w:t>
      </w:r>
      <w:r>
        <w:rPr>
          <w:spacing w:val="-3"/>
        </w:rPr>
        <w:t xml:space="preserve"> </w:t>
      </w:r>
      <w:r>
        <w:t>grooving</w:t>
      </w:r>
      <w:r>
        <w:rPr>
          <w:spacing w:val="-1"/>
        </w:rPr>
        <w:t xml:space="preserve"> </w:t>
      </w:r>
      <w:r>
        <w:t>is</w:t>
      </w:r>
      <w:r>
        <w:rPr>
          <w:spacing w:val="-2"/>
        </w:rPr>
        <w:t xml:space="preserve"> allowed</w:t>
      </w:r>
    </w:p>
    <w:p xmlns:wp14="http://schemas.microsoft.com/office/word/2010/wordml" w:rsidR="00682927" w:rsidRDefault="00682927" w14:paraId="320C61CA" wp14:textId="77777777">
      <w:pPr>
        <w:pStyle w:val="ListParagraph"/>
        <w:numPr>
          <w:ilvl w:val="3"/>
          <w:numId w:val="3"/>
        </w:numPr>
        <w:tabs>
          <w:tab w:val="left" w:pos="2259"/>
        </w:tabs>
        <w:kinsoku w:val="0"/>
        <w:overflowPunct w:val="0"/>
        <w:spacing w:before="22"/>
        <w:ind w:left="2259" w:hanging="1079"/>
        <w:rPr>
          <w:spacing w:val="-2"/>
        </w:rPr>
      </w:pPr>
      <w:r>
        <w:t>No</w:t>
      </w:r>
      <w:r>
        <w:rPr>
          <w:spacing w:val="-1"/>
        </w:rPr>
        <w:t xml:space="preserve"> </w:t>
      </w:r>
      <w:r>
        <w:t>chemical softening</w:t>
      </w:r>
      <w:r>
        <w:rPr>
          <w:spacing w:val="-3"/>
        </w:rPr>
        <w:t xml:space="preserve"> </w:t>
      </w:r>
      <w:r>
        <w:t>or</w:t>
      </w:r>
      <w:r>
        <w:rPr>
          <w:spacing w:val="-3"/>
        </w:rPr>
        <w:t xml:space="preserve"> </w:t>
      </w:r>
      <w:r>
        <w:t>conditioning</w:t>
      </w:r>
      <w:r>
        <w:rPr>
          <w:spacing w:val="-2"/>
        </w:rPr>
        <w:t xml:space="preserve"> allowed</w:t>
      </w:r>
    </w:p>
    <w:p xmlns:wp14="http://schemas.microsoft.com/office/word/2010/wordml" w:rsidR="00682927" w:rsidRDefault="00682927" w14:paraId="787D176C" wp14:textId="77777777">
      <w:pPr>
        <w:pStyle w:val="ListParagraph"/>
        <w:numPr>
          <w:ilvl w:val="2"/>
          <w:numId w:val="3"/>
        </w:numPr>
        <w:tabs>
          <w:tab w:val="left" w:pos="1324"/>
          <w:tab w:val="left" w:pos="1536"/>
        </w:tabs>
        <w:kinsoku w:val="0"/>
        <w:overflowPunct w:val="0"/>
        <w:spacing w:before="23" w:line="259" w:lineRule="auto"/>
        <w:ind w:right="125" w:hanging="504"/>
        <w:rPr>
          <w:color w:val="000000"/>
        </w:rPr>
      </w:pPr>
      <w:r>
        <w:t>105 MOTOR SPEEDWAY RESERVES THE RIGHT TO TEST TIRES AT ANY TIME WHILE COMPETITORS ARE ON SPEEDWAY GROUNDS</w:t>
      </w:r>
    </w:p>
    <w:p xmlns:wp14="http://schemas.microsoft.com/office/word/2010/wordml" w:rsidR="00682927" w:rsidRDefault="00682927" w14:paraId="360997BE" wp14:textId="77777777">
      <w:pPr>
        <w:pStyle w:val="Heading1"/>
        <w:numPr>
          <w:ilvl w:val="0"/>
          <w:numId w:val="3"/>
        </w:numPr>
        <w:tabs>
          <w:tab w:val="left" w:pos="459"/>
        </w:tabs>
        <w:kinsoku w:val="0"/>
        <w:overflowPunct w:val="0"/>
        <w:spacing w:before="4"/>
        <w:ind w:hanging="359"/>
        <w:rPr>
          <w:spacing w:val="-2"/>
        </w:rPr>
      </w:pPr>
      <w:r>
        <w:t>RADIATOR</w:t>
      </w:r>
      <w:r>
        <w:rPr>
          <w:spacing w:val="-4"/>
        </w:rPr>
        <w:t xml:space="preserve"> </w:t>
      </w:r>
      <w:r>
        <w:t>/</w:t>
      </w:r>
      <w:r>
        <w:rPr>
          <w:spacing w:val="-4"/>
        </w:rPr>
        <w:t xml:space="preserve"> </w:t>
      </w:r>
      <w:r>
        <w:rPr>
          <w:spacing w:val="-2"/>
        </w:rPr>
        <w:t>COOLING</w:t>
      </w:r>
    </w:p>
    <w:p xmlns:wp14="http://schemas.microsoft.com/office/word/2010/wordml" w:rsidR="00682927" w:rsidRDefault="00682927" w14:paraId="7BDD130E" wp14:textId="77777777">
      <w:pPr>
        <w:pStyle w:val="ListParagraph"/>
        <w:numPr>
          <w:ilvl w:val="1"/>
          <w:numId w:val="3"/>
        </w:numPr>
        <w:tabs>
          <w:tab w:val="left" w:pos="1539"/>
        </w:tabs>
        <w:kinsoku w:val="0"/>
        <w:overflowPunct w:val="0"/>
        <w:spacing w:before="23"/>
        <w:ind w:left="1539" w:hanging="1079"/>
        <w:rPr>
          <w:color w:val="000000"/>
          <w:spacing w:val="-4"/>
        </w:rPr>
      </w:pPr>
      <w:r>
        <w:t>One</w:t>
      </w:r>
      <w:r>
        <w:rPr>
          <w:spacing w:val="-1"/>
        </w:rPr>
        <w:t xml:space="preserve"> </w:t>
      </w:r>
      <w:r>
        <w:t>radiator in</w:t>
      </w:r>
      <w:r>
        <w:rPr>
          <w:spacing w:val="-3"/>
        </w:rPr>
        <w:t xml:space="preserve"> </w:t>
      </w:r>
      <w:r>
        <w:t>stock</w:t>
      </w:r>
      <w:r>
        <w:rPr>
          <w:spacing w:val="-2"/>
        </w:rPr>
        <w:t xml:space="preserve"> </w:t>
      </w:r>
      <w:r>
        <w:t>location</w:t>
      </w:r>
      <w:r>
        <w:rPr>
          <w:spacing w:val="-2"/>
        </w:rPr>
        <w:t xml:space="preserve"> </w:t>
      </w:r>
      <w:r>
        <w:rPr>
          <w:spacing w:val="-4"/>
        </w:rPr>
        <w:t>only</w:t>
      </w:r>
    </w:p>
    <w:p xmlns:wp14="http://schemas.microsoft.com/office/word/2010/wordml" w:rsidR="00682927" w:rsidRDefault="00682927" w14:paraId="48D81A2F" wp14:textId="77777777">
      <w:pPr>
        <w:pStyle w:val="ListParagraph"/>
        <w:numPr>
          <w:ilvl w:val="1"/>
          <w:numId w:val="3"/>
        </w:numPr>
        <w:tabs>
          <w:tab w:val="left" w:pos="1539"/>
        </w:tabs>
        <w:kinsoku w:val="0"/>
        <w:overflowPunct w:val="0"/>
        <w:spacing w:before="23"/>
        <w:ind w:left="1539" w:hanging="1079"/>
        <w:rPr>
          <w:color w:val="000000"/>
          <w:spacing w:val="-5"/>
        </w:rPr>
      </w:pPr>
      <w:r>
        <w:t>Aluminum</w:t>
      </w:r>
      <w:r>
        <w:rPr>
          <w:spacing w:val="-3"/>
        </w:rPr>
        <w:t xml:space="preserve"> </w:t>
      </w:r>
      <w:r>
        <w:t>radiator</w:t>
      </w:r>
      <w:r>
        <w:rPr>
          <w:spacing w:val="-1"/>
        </w:rPr>
        <w:t xml:space="preserve"> </w:t>
      </w:r>
      <w:r>
        <w:rPr>
          <w:spacing w:val="-5"/>
        </w:rPr>
        <w:t>OK</w:t>
      </w:r>
    </w:p>
    <w:p xmlns:wp14="http://schemas.microsoft.com/office/word/2010/wordml" w:rsidR="00682927" w:rsidRDefault="00682927" w14:paraId="64C8734B" wp14:textId="77777777">
      <w:pPr>
        <w:pStyle w:val="ListParagraph"/>
        <w:numPr>
          <w:ilvl w:val="1"/>
          <w:numId w:val="3"/>
        </w:numPr>
        <w:tabs>
          <w:tab w:val="left" w:pos="1539"/>
        </w:tabs>
        <w:kinsoku w:val="0"/>
        <w:overflowPunct w:val="0"/>
        <w:ind w:left="1539" w:hanging="1079"/>
        <w:rPr>
          <w:color w:val="000000"/>
          <w:spacing w:val="-4"/>
        </w:rPr>
      </w:pPr>
      <w:r>
        <w:t>Water</w:t>
      </w:r>
      <w:r>
        <w:rPr>
          <w:spacing w:val="-3"/>
        </w:rPr>
        <w:t xml:space="preserve"> </w:t>
      </w:r>
      <w:r>
        <w:t>pump</w:t>
      </w:r>
      <w:r>
        <w:rPr>
          <w:spacing w:val="1"/>
        </w:rPr>
        <w:t xml:space="preserve"> </w:t>
      </w:r>
      <w:r>
        <w:t>mounted,</w:t>
      </w:r>
      <w:r>
        <w:rPr>
          <w:spacing w:val="-3"/>
        </w:rPr>
        <w:t xml:space="preserve"> </w:t>
      </w:r>
      <w:r>
        <w:t>mechanical</w:t>
      </w:r>
      <w:r>
        <w:rPr>
          <w:spacing w:val="-3"/>
        </w:rPr>
        <w:t xml:space="preserve"> </w:t>
      </w:r>
      <w:r>
        <w:t>fans</w:t>
      </w:r>
      <w:r>
        <w:rPr>
          <w:spacing w:val="-2"/>
        </w:rPr>
        <w:t xml:space="preserve"> </w:t>
      </w:r>
      <w:r>
        <w:t>only</w:t>
      </w:r>
      <w:r>
        <w:rPr>
          <w:spacing w:val="-5"/>
        </w:rPr>
        <w:t xml:space="preserve"> </w:t>
      </w:r>
      <w:r>
        <w:t>–</w:t>
      </w:r>
      <w:r>
        <w:rPr>
          <w:spacing w:val="-2"/>
        </w:rPr>
        <w:t xml:space="preserve"> </w:t>
      </w:r>
      <w:r>
        <w:t>NO</w:t>
      </w:r>
      <w:r>
        <w:rPr>
          <w:spacing w:val="-1"/>
        </w:rPr>
        <w:t xml:space="preserve"> </w:t>
      </w:r>
      <w:r>
        <w:t xml:space="preserve">ELECTRIC </w:t>
      </w:r>
      <w:r>
        <w:rPr>
          <w:spacing w:val="-4"/>
        </w:rPr>
        <w:t>FANS</w:t>
      </w:r>
    </w:p>
    <w:p xmlns:wp14="http://schemas.microsoft.com/office/word/2010/wordml" w:rsidR="00682927" w:rsidRDefault="00682927" w14:paraId="0B65F5AC" wp14:textId="77777777">
      <w:pPr>
        <w:pStyle w:val="Heading1"/>
        <w:numPr>
          <w:ilvl w:val="0"/>
          <w:numId w:val="3"/>
        </w:numPr>
        <w:tabs>
          <w:tab w:val="left" w:pos="459"/>
        </w:tabs>
        <w:kinsoku w:val="0"/>
        <w:overflowPunct w:val="0"/>
        <w:spacing w:before="24"/>
        <w:ind w:hanging="359"/>
        <w:rPr>
          <w:spacing w:val="-2"/>
        </w:rPr>
      </w:pPr>
      <w:r>
        <w:t>WEIGHT</w:t>
      </w:r>
      <w:r>
        <w:rPr>
          <w:spacing w:val="-4"/>
        </w:rPr>
        <w:t xml:space="preserve"> </w:t>
      </w:r>
      <w:r>
        <w:t>/</w:t>
      </w:r>
      <w:r>
        <w:rPr>
          <w:spacing w:val="-3"/>
        </w:rPr>
        <w:t xml:space="preserve"> </w:t>
      </w:r>
      <w:r>
        <w:rPr>
          <w:spacing w:val="-2"/>
        </w:rPr>
        <w:t>BALLAST</w:t>
      </w:r>
    </w:p>
    <w:p xmlns:wp14="http://schemas.microsoft.com/office/word/2010/wordml" w:rsidR="00682927" w:rsidRDefault="00682927" w14:paraId="63E7F58F" wp14:textId="77777777">
      <w:pPr>
        <w:pStyle w:val="ListParagraph"/>
        <w:numPr>
          <w:ilvl w:val="1"/>
          <w:numId w:val="3"/>
        </w:numPr>
        <w:tabs>
          <w:tab w:val="left" w:pos="891"/>
          <w:tab w:val="left" w:pos="1539"/>
        </w:tabs>
        <w:kinsoku w:val="0"/>
        <w:overflowPunct w:val="0"/>
        <w:spacing w:before="25" w:line="259" w:lineRule="auto"/>
        <w:ind w:left="891" w:right="599" w:hanging="432"/>
        <w:rPr>
          <w:color w:val="000000"/>
          <w:spacing w:val="-2"/>
        </w:rPr>
      </w:pPr>
      <w:r>
        <w:t xml:space="preserve">Minimum weight, after race with driver is 3200 pounds (three thousand two </w:t>
      </w:r>
      <w:r>
        <w:rPr>
          <w:spacing w:val="-2"/>
        </w:rPr>
        <w:t>hundred)</w:t>
      </w:r>
    </w:p>
    <w:p xmlns:wp14="http://schemas.microsoft.com/office/word/2010/wordml" w:rsidR="00682927" w:rsidRDefault="00682927" w14:paraId="165527BA" wp14:textId="77777777">
      <w:pPr>
        <w:pStyle w:val="ListParagraph"/>
        <w:numPr>
          <w:ilvl w:val="1"/>
          <w:numId w:val="3"/>
        </w:numPr>
        <w:tabs>
          <w:tab w:val="left" w:pos="891"/>
          <w:tab w:val="left" w:pos="1539"/>
        </w:tabs>
        <w:kinsoku w:val="0"/>
        <w:overflowPunct w:val="0"/>
        <w:spacing w:before="1" w:line="256" w:lineRule="auto"/>
        <w:ind w:left="891" w:right="738" w:hanging="432"/>
        <w:rPr>
          <w:color w:val="000000"/>
          <w:spacing w:val="-2"/>
        </w:rPr>
      </w:pPr>
      <w:r>
        <w:t xml:space="preserve">Weight must be securely added in trunk, under hood, or outside of driver’s </w:t>
      </w:r>
      <w:r>
        <w:rPr>
          <w:spacing w:val="-2"/>
        </w:rPr>
        <w:t>compartment</w:t>
      </w:r>
    </w:p>
    <w:p xmlns:wp14="http://schemas.microsoft.com/office/word/2010/wordml" w:rsidR="00682927" w:rsidRDefault="00682927" w14:paraId="3DEEC669" wp14:textId="77777777">
      <w:pPr>
        <w:pStyle w:val="ListParagraph"/>
        <w:numPr>
          <w:ilvl w:val="1"/>
          <w:numId w:val="3"/>
        </w:numPr>
        <w:tabs>
          <w:tab w:val="left" w:pos="891"/>
          <w:tab w:val="left" w:pos="1539"/>
        </w:tabs>
        <w:kinsoku w:val="0"/>
        <w:overflowPunct w:val="0"/>
        <w:spacing w:before="1" w:line="256" w:lineRule="auto"/>
        <w:ind w:left="891" w:right="738" w:hanging="432"/>
        <w:rPr>
          <w:color w:val="000000"/>
          <w:spacing w:val="-2"/>
        </w:rPr>
        <w:sectPr w:rsidR="00000000">
          <w:pgSz w:w="12240" w:h="15840" w:orient="portrait"/>
          <w:pgMar w:top="2240" w:right="1320" w:bottom="280" w:left="1340" w:header="873" w:footer="0" w:gutter="0"/>
          <w:cols w:space="720"/>
          <w:noEndnote/>
          <w:footerReference w:type="default" r:id="R6c128c1fc98f46ea"/>
        </w:sectPr>
      </w:pPr>
    </w:p>
    <w:p xmlns:wp14="http://schemas.microsoft.com/office/word/2010/wordml" w:rsidR="00682927" w:rsidRDefault="00682927" w14:paraId="235334C7" wp14:textId="77777777">
      <w:pPr>
        <w:pStyle w:val="ListParagraph"/>
        <w:numPr>
          <w:ilvl w:val="1"/>
          <w:numId w:val="3"/>
        </w:numPr>
        <w:tabs>
          <w:tab w:val="left" w:pos="1539"/>
        </w:tabs>
        <w:kinsoku w:val="0"/>
        <w:overflowPunct w:val="0"/>
        <w:spacing w:before="152"/>
        <w:ind w:left="1539" w:hanging="1079"/>
        <w:rPr>
          <w:color w:val="000000"/>
          <w:spacing w:val="-2"/>
        </w:rPr>
      </w:pPr>
      <w:r>
        <w:t>Must</w:t>
      </w:r>
      <w:r>
        <w:rPr>
          <w:spacing w:val="-4"/>
        </w:rPr>
        <w:t xml:space="preserve"> </w:t>
      </w:r>
      <w:r>
        <w:t>not</w:t>
      </w:r>
      <w:r>
        <w:rPr>
          <w:spacing w:val="-2"/>
        </w:rPr>
        <w:t xml:space="preserve"> </w:t>
      </w:r>
      <w:r>
        <w:t>be in</w:t>
      </w:r>
      <w:r>
        <w:rPr>
          <w:spacing w:val="-1"/>
        </w:rPr>
        <w:t xml:space="preserve"> </w:t>
      </w:r>
      <w:r>
        <w:t>plain</w:t>
      </w:r>
      <w:r>
        <w:rPr>
          <w:spacing w:val="-2"/>
        </w:rPr>
        <w:t xml:space="preserve"> </w:t>
      </w:r>
      <w:r>
        <w:t>view</w:t>
      </w:r>
      <w:r>
        <w:rPr>
          <w:spacing w:val="1"/>
        </w:rPr>
        <w:t xml:space="preserve"> </w:t>
      </w:r>
      <w:r>
        <w:t>or</w:t>
      </w:r>
      <w:r>
        <w:rPr>
          <w:spacing w:val="-2"/>
        </w:rPr>
        <w:t xml:space="preserve"> </w:t>
      </w:r>
      <w:r>
        <w:t>within</w:t>
      </w:r>
      <w:r>
        <w:rPr>
          <w:spacing w:val="-2"/>
        </w:rPr>
        <w:t xml:space="preserve"> </w:t>
      </w:r>
      <w:r>
        <w:t>the</w:t>
      </w:r>
      <w:r>
        <w:rPr>
          <w:spacing w:val="-2"/>
        </w:rPr>
        <w:t xml:space="preserve"> </w:t>
      </w:r>
      <w:r>
        <w:t xml:space="preserve">driver’s </w:t>
      </w:r>
      <w:r>
        <w:rPr>
          <w:spacing w:val="-2"/>
        </w:rPr>
        <w:t>compartment</w:t>
      </w:r>
    </w:p>
    <w:p xmlns:wp14="http://schemas.microsoft.com/office/word/2010/wordml" w:rsidR="00682927" w:rsidRDefault="00682927" w14:paraId="7EDEA1E1" wp14:textId="77777777">
      <w:pPr>
        <w:pStyle w:val="ListParagraph"/>
        <w:numPr>
          <w:ilvl w:val="1"/>
          <w:numId w:val="3"/>
        </w:numPr>
        <w:tabs>
          <w:tab w:val="left" w:pos="1539"/>
        </w:tabs>
        <w:kinsoku w:val="0"/>
        <w:overflowPunct w:val="0"/>
        <w:ind w:left="1539" w:hanging="1079"/>
        <w:rPr>
          <w:color w:val="000000"/>
          <w:spacing w:val="-2"/>
        </w:rPr>
      </w:pPr>
      <w:r>
        <w:t>Must</w:t>
      </w:r>
      <w:r>
        <w:rPr>
          <w:spacing w:val="-3"/>
        </w:rPr>
        <w:t xml:space="preserve"> </w:t>
      </w:r>
      <w:r>
        <w:t>be</w:t>
      </w:r>
      <w:r>
        <w:rPr>
          <w:spacing w:val="-2"/>
        </w:rPr>
        <w:t xml:space="preserve"> </w:t>
      </w:r>
      <w:r>
        <w:t>painted</w:t>
      </w:r>
      <w:r>
        <w:rPr>
          <w:spacing w:val="-2"/>
        </w:rPr>
        <w:t xml:space="preserve"> </w:t>
      </w:r>
      <w:r>
        <w:t>white</w:t>
      </w:r>
      <w:r>
        <w:rPr>
          <w:spacing w:val="-2"/>
        </w:rPr>
        <w:t xml:space="preserve"> </w:t>
      </w:r>
      <w:r>
        <w:t>with car</w:t>
      </w:r>
      <w:r>
        <w:rPr>
          <w:spacing w:val="-3"/>
        </w:rPr>
        <w:t xml:space="preserve"> </w:t>
      </w:r>
      <w:r>
        <w:t>number on</w:t>
      </w:r>
      <w:r>
        <w:rPr>
          <w:spacing w:val="1"/>
        </w:rPr>
        <w:t xml:space="preserve"> </w:t>
      </w:r>
      <w:r>
        <w:t>each</w:t>
      </w:r>
      <w:r>
        <w:rPr>
          <w:spacing w:val="1"/>
        </w:rPr>
        <w:t xml:space="preserve"> </w:t>
      </w:r>
      <w:r>
        <w:rPr>
          <w:spacing w:val="-2"/>
        </w:rPr>
        <w:t>piece</w:t>
      </w:r>
    </w:p>
    <w:p xmlns:wp14="http://schemas.microsoft.com/office/word/2010/wordml" w:rsidR="00682927" w:rsidRDefault="00682927" w14:paraId="70F9FC88" wp14:textId="77777777">
      <w:pPr>
        <w:pStyle w:val="ListParagraph"/>
        <w:numPr>
          <w:ilvl w:val="1"/>
          <w:numId w:val="3"/>
        </w:numPr>
        <w:tabs>
          <w:tab w:val="left" w:pos="1539"/>
        </w:tabs>
        <w:kinsoku w:val="0"/>
        <w:overflowPunct w:val="0"/>
        <w:ind w:left="1539" w:hanging="1079"/>
        <w:rPr>
          <w:color w:val="FF0000"/>
          <w:spacing w:val="-2"/>
        </w:rPr>
      </w:pPr>
      <w:r>
        <w:rPr>
          <w:color w:val="FF0000"/>
        </w:rPr>
        <w:t>No</w:t>
      </w:r>
      <w:r>
        <w:rPr>
          <w:color w:val="FF0000"/>
          <w:spacing w:val="-2"/>
        </w:rPr>
        <w:t xml:space="preserve"> </w:t>
      </w:r>
      <w:r>
        <w:rPr>
          <w:color w:val="FF0000"/>
        </w:rPr>
        <w:t>barbell weights</w:t>
      </w:r>
      <w:r>
        <w:rPr>
          <w:color w:val="FF0000"/>
          <w:spacing w:val="-1"/>
        </w:rPr>
        <w:t xml:space="preserve"> </w:t>
      </w:r>
      <w:r>
        <w:rPr>
          <w:color w:val="FF0000"/>
          <w:spacing w:val="-2"/>
        </w:rPr>
        <w:t>allowed</w:t>
      </w:r>
    </w:p>
    <w:p xmlns:wp14="http://schemas.microsoft.com/office/word/2010/wordml" w:rsidR="00682927" w:rsidRDefault="00682927" w14:paraId="30D3E1E8" wp14:textId="77777777">
      <w:pPr>
        <w:pStyle w:val="ListParagraph"/>
        <w:numPr>
          <w:ilvl w:val="1"/>
          <w:numId w:val="3"/>
        </w:numPr>
        <w:tabs>
          <w:tab w:val="left" w:pos="1539"/>
        </w:tabs>
        <w:kinsoku w:val="0"/>
        <w:overflowPunct w:val="0"/>
        <w:spacing w:before="21"/>
        <w:ind w:left="1539" w:hanging="1079"/>
        <w:rPr>
          <w:color w:val="000000"/>
          <w:spacing w:val="-2"/>
        </w:rPr>
      </w:pPr>
      <w:r>
        <w:t>No</w:t>
      </w:r>
      <w:r>
        <w:rPr>
          <w:spacing w:val="-3"/>
        </w:rPr>
        <w:t xml:space="preserve"> </w:t>
      </w:r>
      <w:r>
        <w:t>weight mounted</w:t>
      </w:r>
      <w:r>
        <w:rPr>
          <w:spacing w:val="-2"/>
        </w:rPr>
        <w:t xml:space="preserve"> </w:t>
      </w:r>
      <w:r>
        <w:t>to rear</w:t>
      </w:r>
      <w:r>
        <w:rPr>
          <w:spacing w:val="-1"/>
        </w:rPr>
        <w:t xml:space="preserve"> </w:t>
      </w:r>
      <w:r>
        <w:t>end</w:t>
      </w:r>
      <w:r>
        <w:rPr>
          <w:spacing w:val="-2"/>
        </w:rPr>
        <w:t xml:space="preserve"> housing</w:t>
      </w:r>
    </w:p>
    <w:p xmlns:wp14="http://schemas.microsoft.com/office/word/2010/wordml" w:rsidR="00682927" w:rsidRDefault="00682927" w14:paraId="694333CF" wp14:textId="77777777">
      <w:pPr>
        <w:pStyle w:val="ListParagraph"/>
        <w:numPr>
          <w:ilvl w:val="1"/>
          <w:numId w:val="3"/>
        </w:numPr>
        <w:tabs>
          <w:tab w:val="left" w:pos="1539"/>
        </w:tabs>
        <w:kinsoku w:val="0"/>
        <w:overflowPunct w:val="0"/>
        <w:ind w:left="1539" w:hanging="1079"/>
        <w:rPr>
          <w:color w:val="000000"/>
          <w:spacing w:val="-2"/>
        </w:rPr>
      </w:pPr>
      <w:r>
        <w:t>All</w:t>
      </w:r>
      <w:r>
        <w:rPr>
          <w:spacing w:val="-3"/>
        </w:rPr>
        <w:t xml:space="preserve"> </w:t>
      </w:r>
      <w:r>
        <w:t>weights</w:t>
      </w:r>
      <w:r>
        <w:rPr>
          <w:spacing w:val="-3"/>
        </w:rPr>
        <w:t xml:space="preserve"> </w:t>
      </w:r>
      <w:r>
        <w:t>must be</w:t>
      </w:r>
      <w:r>
        <w:rPr>
          <w:spacing w:val="-1"/>
        </w:rPr>
        <w:t xml:space="preserve"> </w:t>
      </w:r>
      <w:r>
        <w:t>mounted</w:t>
      </w:r>
      <w:r>
        <w:rPr>
          <w:spacing w:val="-2"/>
        </w:rPr>
        <w:t xml:space="preserve"> </w:t>
      </w:r>
      <w:r>
        <w:t>with at</w:t>
      </w:r>
      <w:r>
        <w:rPr>
          <w:spacing w:val="1"/>
        </w:rPr>
        <w:t xml:space="preserve"> </w:t>
      </w:r>
      <w:r>
        <w:t>least</w:t>
      </w:r>
      <w:r>
        <w:rPr>
          <w:spacing w:val="-3"/>
        </w:rPr>
        <w:t xml:space="preserve"> </w:t>
      </w:r>
      <w:r>
        <w:t>two</w:t>
      </w:r>
      <w:r>
        <w:rPr>
          <w:spacing w:val="-2"/>
        </w:rPr>
        <w:t xml:space="preserve"> </w:t>
      </w:r>
      <w:r>
        <w:t>0.500”</w:t>
      </w:r>
      <w:r>
        <w:rPr>
          <w:spacing w:val="-1"/>
        </w:rPr>
        <w:t xml:space="preserve"> </w:t>
      </w:r>
      <w:r>
        <w:t>Grade</w:t>
      </w:r>
      <w:r>
        <w:rPr>
          <w:spacing w:val="-2"/>
        </w:rPr>
        <w:t xml:space="preserve"> </w:t>
      </w:r>
      <w:r>
        <w:t>8</w:t>
      </w:r>
      <w:r>
        <w:rPr>
          <w:spacing w:val="-2"/>
        </w:rPr>
        <w:t xml:space="preserve"> bolts</w:t>
      </w:r>
    </w:p>
    <w:p xmlns:wp14="http://schemas.microsoft.com/office/word/2010/wordml" w:rsidR="00682927" w:rsidRDefault="00682927" w14:paraId="15199553" wp14:textId="77777777">
      <w:pPr>
        <w:pStyle w:val="ListParagraph"/>
        <w:numPr>
          <w:ilvl w:val="1"/>
          <w:numId w:val="3"/>
        </w:numPr>
        <w:tabs>
          <w:tab w:val="left" w:pos="1539"/>
        </w:tabs>
        <w:kinsoku w:val="0"/>
        <w:overflowPunct w:val="0"/>
        <w:ind w:left="1539" w:hanging="1079"/>
        <w:rPr>
          <w:color w:val="000000"/>
          <w:spacing w:val="-4"/>
        </w:rPr>
      </w:pPr>
      <w:r>
        <w:t>Maximum</w:t>
      </w:r>
      <w:r>
        <w:rPr>
          <w:spacing w:val="-6"/>
        </w:rPr>
        <w:t xml:space="preserve"> </w:t>
      </w:r>
      <w:r>
        <w:t>50</w:t>
      </w:r>
      <w:r>
        <w:rPr>
          <w:spacing w:val="-2"/>
        </w:rPr>
        <w:t xml:space="preserve"> </w:t>
      </w:r>
      <w:r>
        <w:t>pounds</w:t>
      </w:r>
      <w:r>
        <w:rPr>
          <w:spacing w:val="-1"/>
        </w:rPr>
        <w:t xml:space="preserve"> </w:t>
      </w:r>
      <w:r>
        <w:t>per</w:t>
      </w:r>
      <w:r>
        <w:rPr>
          <w:spacing w:val="-3"/>
        </w:rPr>
        <w:t xml:space="preserve"> </w:t>
      </w:r>
      <w:r>
        <w:t>2x</w:t>
      </w:r>
      <w:r>
        <w:rPr>
          <w:spacing w:val="-1"/>
        </w:rPr>
        <w:t xml:space="preserve"> </w:t>
      </w:r>
      <w:r>
        <w:t>0.500-inch</w:t>
      </w:r>
      <w:r>
        <w:rPr>
          <w:spacing w:val="-2"/>
        </w:rPr>
        <w:t xml:space="preserve"> </w:t>
      </w:r>
      <w:r>
        <w:rPr>
          <w:spacing w:val="-4"/>
        </w:rPr>
        <w:t>bolts</w:t>
      </w:r>
    </w:p>
    <w:p xmlns:wp14="http://schemas.microsoft.com/office/word/2010/wordml" w:rsidR="00682927" w:rsidRDefault="00682927" w14:paraId="409C37B4" wp14:textId="77777777">
      <w:pPr>
        <w:pStyle w:val="ListParagraph"/>
        <w:numPr>
          <w:ilvl w:val="1"/>
          <w:numId w:val="3"/>
        </w:numPr>
        <w:tabs>
          <w:tab w:val="left" w:pos="892"/>
          <w:tab w:val="left" w:pos="1539"/>
        </w:tabs>
        <w:kinsoku w:val="0"/>
        <w:overflowPunct w:val="0"/>
        <w:spacing w:before="22" w:line="259" w:lineRule="auto"/>
        <w:ind w:right="180" w:hanging="432"/>
        <w:rPr>
          <w:color w:val="000000"/>
        </w:rPr>
      </w:pPr>
      <w:r>
        <w:t>NO WARNINGS FOR IMPROPERLY MOUNTED WEIGHT – ANY INCORRECTLY MOUNTED WEIGHT WILL BE GROUNDS FOR IMMEDIATE DISQUALIFICATION FROM THE EVENT WITH POSSIBLE FURTHER PENALTY</w:t>
      </w:r>
    </w:p>
    <w:sectPr w:rsidR="00000000">
      <w:pgSz w:w="12240" w:h="15840" w:orient="portrait"/>
      <w:pgMar w:top="2240" w:right="1320" w:bottom="280" w:left="1340" w:header="873" w:footer="0" w:gutter="0"/>
      <w:cols w:space="720"/>
      <w:noEndnote/>
      <w:footerReference w:type="default" r:id="Rc828c4b5437f41e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82927" w:rsidRDefault="00682927" w14:paraId="62486C05" wp14:textId="77777777">
      <w:r>
        <w:separator/>
      </w:r>
    </w:p>
  </w:endnote>
  <w:endnote w:type="continuationSeparator" w:id="0">
    <w:p xmlns:wp14="http://schemas.microsoft.com/office/word/2010/wordml" w:rsidR="00682927" w:rsidRDefault="00682927"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668B97AE">
      <w:trPr>
        <w:trHeight w:val="300"/>
      </w:trPr>
      <w:tc>
        <w:tcPr>
          <w:tcW w:w="3190" w:type="dxa"/>
          <w:tcMar/>
        </w:tcPr>
        <w:p w:rsidR="0C2141AA" w:rsidP="0C2141AA" w:rsidRDefault="0C2141AA" w14:paraId="27C9C8C1" w14:textId="71B6A262">
          <w:pPr>
            <w:pStyle w:val="Header"/>
            <w:bidi w:val="0"/>
            <w:ind w:left="-115"/>
            <w:jc w:val="left"/>
          </w:pPr>
        </w:p>
      </w:tc>
      <w:tc>
        <w:tcPr>
          <w:tcW w:w="3190" w:type="dxa"/>
          <w:tcMar/>
        </w:tcPr>
        <w:p w:rsidR="0C2141AA" w:rsidP="0C2141AA" w:rsidRDefault="0C2141AA" w14:paraId="1C197961" w14:textId="5D155A39">
          <w:pPr>
            <w:pStyle w:val="Header"/>
            <w:bidi w:val="0"/>
            <w:jc w:val="center"/>
          </w:pPr>
        </w:p>
      </w:tc>
      <w:tc>
        <w:tcPr>
          <w:tcW w:w="3190" w:type="dxa"/>
          <w:tcMar/>
        </w:tcPr>
        <w:p w:rsidR="0C2141AA" w:rsidP="0C2141AA" w:rsidRDefault="0C2141AA" w14:paraId="5BB5F09F" w14:textId="2DBE627E">
          <w:pPr>
            <w:pStyle w:val="Header"/>
            <w:bidi w:val="0"/>
            <w:ind w:right="-115"/>
            <w:jc w:val="right"/>
          </w:pPr>
        </w:p>
      </w:tc>
    </w:tr>
  </w:tbl>
  <w:p w:rsidR="0C2141AA" w:rsidP="0C2141AA" w:rsidRDefault="0C2141AA" w14:paraId="395EED8E" w14:textId="23C9A19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18C02245">
      <w:trPr>
        <w:trHeight w:val="300"/>
      </w:trPr>
      <w:tc>
        <w:tcPr>
          <w:tcW w:w="3190" w:type="dxa"/>
          <w:tcMar/>
        </w:tcPr>
        <w:p w:rsidR="0C2141AA" w:rsidP="0C2141AA" w:rsidRDefault="0C2141AA" w14:paraId="0C203C1C" w14:textId="5E08D896">
          <w:pPr>
            <w:pStyle w:val="Header"/>
            <w:bidi w:val="0"/>
            <w:ind w:left="-115"/>
            <w:jc w:val="left"/>
          </w:pPr>
        </w:p>
      </w:tc>
      <w:tc>
        <w:tcPr>
          <w:tcW w:w="3190" w:type="dxa"/>
          <w:tcMar/>
        </w:tcPr>
        <w:p w:rsidR="0C2141AA" w:rsidP="0C2141AA" w:rsidRDefault="0C2141AA" w14:paraId="62F89938" w14:textId="0D8BE3A0">
          <w:pPr>
            <w:pStyle w:val="Header"/>
            <w:bidi w:val="0"/>
            <w:jc w:val="center"/>
          </w:pPr>
        </w:p>
      </w:tc>
      <w:tc>
        <w:tcPr>
          <w:tcW w:w="3190" w:type="dxa"/>
          <w:tcMar/>
        </w:tcPr>
        <w:p w:rsidR="0C2141AA" w:rsidP="0C2141AA" w:rsidRDefault="0C2141AA" w14:paraId="550A7D13" w14:textId="48D7059A">
          <w:pPr>
            <w:pStyle w:val="Header"/>
            <w:bidi w:val="0"/>
            <w:ind w:right="-115"/>
            <w:jc w:val="right"/>
          </w:pPr>
        </w:p>
      </w:tc>
    </w:tr>
  </w:tbl>
  <w:p w:rsidR="0C2141AA" w:rsidP="0C2141AA" w:rsidRDefault="0C2141AA" w14:paraId="286A9AF5" w14:textId="4D6B43FE">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7B60AE41">
      <w:trPr>
        <w:trHeight w:val="300"/>
      </w:trPr>
      <w:tc>
        <w:tcPr>
          <w:tcW w:w="3190" w:type="dxa"/>
          <w:tcMar/>
        </w:tcPr>
        <w:p w:rsidR="0C2141AA" w:rsidP="0C2141AA" w:rsidRDefault="0C2141AA" w14:paraId="3D7A81A1" w14:textId="42AFFD09">
          <w:pPr>
            <w:pStyle w:val="Header"/>
            <w:bidi w:val="0"/>
            <w:ind w:left="-115"/>
            <w:jc w:val="left"/>
          </w:pPr>
        </w:p>
      </w:tc>
      <w:tc>
        <w:tcPr>
          <w:tcW w:w="3190" w:type="dxa"/>
          <w:tcMar/>
        </w:tcPr>
        <w:p w:rsidR="0C2141AA" w:rsidP="0C2141AA" w:rsidRDefault="0C2141AA" w14:paraId="351CB974" w14:textId="1DA77A78">
          <w:pPr>
            <w:pStyle w:val="Header"/>
            <w:bidi w:val="0"/>
            <w:jc w:val="center"/>
          </w:pPr>
        </w:p>
      </w:tc>
      <w:tc>
        <w:tcPr>
          <w:tcW w:w="3190" w:type="dxa"/>
          <w:tcMar/>
        </w:tcPr>
        <w:p w:rsidR="0C2141AA" w:rsidP="0C2141AA" w:rsidRDefault="0C2141AA" w14:paraId="3993A19B" w14:textId="089232B2">
          <w:pPr>
            <w:pStyle w:val="Header"/>
            <w:bidi w:val="0"/>
            <w:ind w:right="-115"/>
            <w:jc w:val="right"/>
          </w:pPr>
        </w:p>
      </w:tc>
    </w:tr>
  </w:tbl>
  <w:p w:rsidR="0C2141AA" w:rsidP="0C2141AA" w:rsidRDefault="0C2141AA" w14:paraId="303ABE07" w14:textId="371E4A78">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73E8449E">
      <w:trPr>
        <w:trHeight w:val="300"/>
      </w:trPr>
      <w:tc>
        <w:tcPr>
          <w:tcW w:w="3190" w:type="dxa"/>
          <w:tcMar/>
        </w:tcPr>
        <w:p w:rsidR="0C2141AA" w:rsidP="0C2141AA" w:rsidRDefault="0C2141AA" w14:paraId="4FA8FE6F" w14:textId="58331DC9">
          <w:pPr>
            <w:pStyle w:val="Header"/>
            <w:bidi w:val="0"/>
            <w:ind w:left="-115"/>
            <w:jc w:val="left"/>
          </w:pPr>
        </w:p>
      </w:tc>
      <w:tc>
        <w:tcPr>
          <w:tcW w:w="3190" w:type="dxa"/>
          <w:tcMar/>
        </w:tcPr>
        <w:p w:rsidR="0C2141AA" w:rsidP="0C2141AA" w:rsidRDefault="0C2141AA" w14:paraId="685B6A67" w14:textId="3BB88BA0">
          <w:pPr>
            <w:pStyle w:val="Header"/>
            <w:bidi w:val="0"/>
            <w:jc w:val="center"/>
          </w:pPr>
        </w:p>
      </w:tc>
      <w:tc>
        <w:tcPr>
          <w:tcW w:w="3190" w:type="dxa"/>
          <w:tcMar/>
        </w:tcPr>
        <w:p w:rsidR="0C2141AA" w:rsidP="0C2141AA" w:rsidRDefault="0C2141AA" w14:paraId="6678A111" w14:textId="53CB24C2">
          <w:pPr>
            <w:pStyle w:val="Header"/>
            <w:bidi w:val="0"/>
            <w:ind w:right="-115"/>
            <w:jc w:val="right"/>
          </w:pPr>
        </w:p>
      </w:tc>
    </w:tr>
  </w:tbl>
  <w:p w:rsidR="0C2141AA" w:rsidP="0C2141AA" w:rsidRDefault="0C2141AA" w14:paraId="3216C6D7" w14:textId="2BFD1427">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3F0B8849">
      <w:trPr>
        <w:trHeight w:val="300"/>
      </w:trPr>
      <w:tc>
        <w:tcPr>
          <w:tcW w:w="3190" w:type="dxa"/>
          <w:tcMar/>
        </w:tcPr>
        <w:p w:rsidR="0C2141AA" w:rsidP="0C2141AA" w:rsidRDefault="0C2141AA" w14:paraId="26E02054" w14:textId="23638775">
          <w:pPr>
            <w:pStyle w:val="Header"/>
            <w:bidi w:val="0"/>
            <w:ind w:left="-115"/>
            <w:jc w:val="left"/>
          </w:pPr>
        </w:p>
      </w:tc>
      <w:tc>
        <w:tcPr>
          <w:tcW w:w="3190" w:type="dxa"/>
          <w:tcMar/>
        </w:tcPr>
        <w:p w:rsidR="0C2141AA" w:rsidP="0C2141AA" w:rsidRDefault="0C2141AA" w14:paraId="3F9C2990" w14:textId="2553B09C">
          <w:pPr>
            <w:pStyle w:val="Header"/>
            <w:bidi w:val="0"/>
            <w:jc w:val="center"/>
          </w:pPr>
        </w:p>
      </w:tc>
      <w:tc>
        <w:tcPr>
          <w:tcW w:w="3190" w:type="dxa"/>
          <w:tcMar/>
        </w:tcPr>
        <w:p w:rsidR="0C2141AA" w:rsidP="0C2141AA" w:rsidRDefault="0C2141AA" w14:paraId="417C9CBF" w14:textId="044E86FE">
          <w:pPr>
            <w:pStyle w:val="Header"/>
            <w:bidi w:val="0"/>
            <w:ind w:right="-115"/>
            <w:jc w:val="right"/>
          </w:pPr>
        </w:p>
      </w:tc>
    </w:tr>
  </w:tbl>
  <w:p w:rsidR="0C2141AA" w:rsidP="0C2141AA" w:rsidRDefault="0C2141AA" w14:paraId="38A5EC13" w14:textId="4C37A484">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49969F01">
      <w:trPr>
        <w:trHeight w:val="300"/>
      </w:trPr>
      <w:tc>
        <w:tcPr>
          <w:tcW w:w="3190" w:type="dxa"/>
          <w:tcMar/>
        </w:tcPr>
        <w:p w:rsidR="0C2141AA" w:rsidP="0C2141AA" w:rsidRDefault="0C2141AA" w14:paraId="030B87A0" w14:textId="305358F6">
          <w:pPr>
            <w:pStyle w:val="Header"/>
            <w:bidi w:val="0"/>
            <w:ind w:left="-115"/>
            <w:jc w:val="left"/>
          </w:pPr>
        </w:p>
      </w:tc>
      <w:tc>
        <w:tcPr>
          <w:tcW w:w="3190" w:type="dxa"/>
          <w:tcMar/>
        </w:tcPr>
        <w:p w:rsidR="0C2141AA" w:rsidP="0C2141AA" w:rsidRDefault="0C2141AA" w14:paraId="584148D7" w14:textId="08269BA8">
          <w:pPr>
            <w:pStyle w:val="Header"/>
            <w:bidi w:val="0"/>
            <w:jc w:val="center"/>
          </w:pPr>
        </w:p>
      </w:tc>
      <w:tc>
        <w:tcPr>
          <w:tcW w:w="3190" w:type="dxa"/>
          <w:tcMar/>
        </w:tcPr>
        <w:p w:rsidR="0C2141AA" w:rsidP="0C2141AA" w:rsidRDefault="0C2141AA" w14:paraId="2F44FCD2" w14:textId="0E8580DD">
          <w:pPr>
            <w:pStyle w:val="Header"/>
            <w:bidi w:val="0"/>
            <w:ind w:right="-115"/>
            <w:jc w:val="right"/>
          </w:pPr>
        </w:p>
      </w:tc>
    </w:tr>
  </w:tbl>
  <w:p w:rsidR="0C2141AA" w:rsidP="0C2141AA" w:rsidRDefault="0C2141AA" w14:paraId="58E7535D" w14:textId="2624020E">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6804ACAE">
      <w:trPr>
        <w:trHeight w:val="300"/>
      </w:trPr>
      <w:tc>
        <w:tcPr>
          <w:tcW w:w="3190" w:type="dxa"/>
          <w:tcMar/>
        </w:tcPr>
        <w:p w:rsidR="0C2141AA" w:rsidP="0C2141AA" w:rsidRDefault="0C2141AA" w14:paraId="6143CC21" w14:textId="64C2D9DB">
          <w:pPr>
            <w:pStyle w:val="Header"/>
            <w:bidi w:val="0"/>
            <w:ind w:left="-115"/>
            <w:jc w:val="left"/>
          </w:pPr>
        </w:p>
      </w:tc>
      <w:tc>
        <w:tcPr>
          <w:tcW w:w="3190" w:type="dxa"/>
          <w:tcMar/>
        </w:tcPr>
        <w:p w:rsidR="0C2141AA" w:rsidP="0C2141AA" w:rsidRDefault="0C2141AA" w14:paraId="1AB92956" w14:textId="4CF73B06">
          <w:pPr>
            <w:pStyle w:val="Header"/>
            <w:bidi w:val="0"/>
            <w:jc w:val="center"/>
          </w:pPr>
        </w:p>
      </w:tc>
      <w:tc>
        <w:tcPr>
          <w:tcW w:w="3190" w:type="dxa"/>
          <w:tcMar/>
        </w:tcPr>
        <w:p w:rsidR="0C2141AA" w:rsidP="0C2141AA" w:rsidRDefault="0C2141AA" w14:paraId="093D1AC3" w14:textId="08E8C94B">
          <w:pPr>
            <w:pStyle w:val="Header"/>
            <w:bidi w:val="0"/>
            <w:ind w:right="-115"/>
            <w:jc w:val="right"/>
          </w:pPr>
        </w:p>
      </w:tc>
    </w:tr>
  </w:tbl>
  <w:p w:rsidR="0C2141AA" w:rsidP="0C2141AA" w:rsidRDefault="0C2141AA" w14:paraId="1EDC6AFF" w14:textId="27E3B9A1">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0684C923">
      <w:trPr>
        <w:trHeight w:val="300"/>
      </w:trPr>
      <w:tc>
        <w:tcPr>
          <w:tcW w:w="3190" w:type="dxa"/>
          <w:tcMar/>
        </w:tcPr>
        <w:p w:rsidR="0C2141AA" w:rsidP="0C2141AA" w:rsidRDefault="0C2141AA" w14:paraId="282F5D3E" w14:textId="46748CD2">
          <w:pPr>
            <w:pStyle w:val="Header"/>
            <w:bidi w:val="0"/>
            <w:ind w:left="-115"/>
            <w:jc w:val="left"/>
          </w:pPr>
        </w:p>
      </w:tc>
      <w:tc>
        <w:tcPr>
          <w:tcW w:w="3190" w:type="dxa"/>
          <w:tcMar/>
        </w:tcPr>
        <w:p w:rsidR="0C2141AA" w:rsidP="0C2141AA" w:rsidRDefault="0C2141AA" w14:paraId="0074340E" w14:textId="5510FF11">
          <w:pPr>
            <w:pStyle w:val="Header"/>
            <w:bidi w:val="0"/>
            <w:jc w:val="center"/>
          </w:pPr>
        </w:p>
      </w:tc>
      <w:tc>
        <w:tcPr>
          <w:tcW w:w="3190" w:type="dxa"/>
          <w:tcMar/>
        </w:tcPr>
        <w:p w:rsidR="0C2141AA" w:rsidP="0C2141AA" w:rsidRDefault="0C2141AA" w14:paraId="27CD3D20" w14:textId="76971A58">
          <w:pPr>
            <w:pStyle w:val="Header"/>
            <w:bidi w:val="0"/>
            <w:ind w:right="-115"/>
            <w:jc w:val="right"/>
          </w:pPr>
        </w:p>
      </w:tc>
    </w:tr>
  </w:tbl>
  <w:p w:rsidR="0C2141AA" w:rsidP="0C2141AA" w:rsidRDefault="0C2141AA" w14:paraId="7BC5C6DE" w14:textId="1D70350A">
    <w:pPr>
      <w:pStyle w:val="Footer"/>
      <w:bidi w:val="0"/>
    </w:pPr>
  </w:p>
</w:ftr>
</file>

<file path=word/footer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419B6F3D">
      <w:trPr>
        <w:trHeight w:val="300"/>
      </w:trPr>
      <w:tc>
        <w:tcPr>
          <w:tcW w:w="3190" w:type="dxa"/>
          <w:tcMar/>
        </w:tcPr>
        <w:p w:rsidR="0C2141AA" w:rsidP="0C2141AA" w:rsidRDefault="0C2141AA" w14:paraId="688A79D6" w14:textId="776DF1BD">
          <w:pPr>
            <w:pStyle w:val="Header"/>
            <w:bidi w:val="0"/>
            <w:ind w:left="-115"/>
            <w:jc w:val="left"/>
          </w:pPr>
        </w:p>
      </w:tc>
      <w:tc>
        <w:tcPr>
          <w:tcW w:w="3190" w:type="dxa"/>
          <w:tcMar/>
        </w:tcPr>
        <w:p w:rsidR="0C2141AA" w:rsidP="0C2141AA" w:rsidRDefault="0C2141AA" w14:paraId="15F717C4" w14:textId="3827BF5D">
          <w:pPr>
            <w:pStyle w:val="Header"/>
            <w:bidi w:val="0"/>
            <w:jc w:val="center"/>
          </w:pPr>
        </w:p>
      </w:tc>
      <w:tc>
        <w:tcPr>
          <w:tcW w:w="3190" w:type="dxa"/>
          <w:tcMar/>
        </w:tcPr>
        <w:p w:rsidR="0C2141AA" w:rsidP="0C2141AA" w:rsidRDefault="0C2141AA" w14:paraId="7EACFADC" w14:textId="4840C53D">
          <w:pPr>
            <w:pStyle w:val="Header"/>
            <w:bidi w:val="0"/>
            <w:ind w:right="-115"/>
            <w:jc w:val="right"/>
          </w:pPr>
        </w:p>
      </w:tc>
    </w:tr>
  </w:tbl>
  <w:p w:rsidR="0C2141AA" w:rsidP="0C2141AA" w:rsidRDefault="0C2141AA" w14:paraId="68B5610D" w14:textId="53E8A03A">
    <w:pPr>
      <w:pStyle w:val="Footer"/>
      <w:bidi w:val="0"/>
    </w:pPr>
  </w:p>
</w:ftr>
</file>

<file path=word/footer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30732C06">
      <w:trPr>
        <w:trHeight w:val="300"/>
      </w:trPr>
      <w:tc>
        <w:tcPr>
          <w:tcW w:w="3190" w:type="dxa"/>
          <w:tcMar/>
        </w:tcPr>
        <w:p w:rsidR="0C2141AA" w:rsidP="0C2141AA" w:rsidRDefault="0C2141AA" w14:paraId="11FD5B82" w14:textId="67A2578C">
          <w:pPr>
            <w:pStyle w:val="Header"/>
            <w:bidi w:val="0"/>
            <w:ind w:left="-115"/>
            <w:jc w:val="left"/>
          </w:pPr>
        </w:p>
      </w:tc>
      <w:tc>
        <w:tcPr>
          <w:tcW w:w="3190" w:type="dxa"/>
          <w:tcMar/>
        </w:tcPr>
        <w:p w:rsidR="0C2141AA" w:rsidP="0C2141AA" w:rsidRDefault="0C2141AA" w14:paraId="547ADAC2" w14:textId="7AA674F8">
          <w:pPr>
            <w:pStyle w:val="Header"/>
            <w:bidi w:val="0"/>
            <w:jc w:val="center"/>
          </w:pPr>
        </w:p>
      </w:tc>
      <w:tc>
        <w:tcPr>
          <w:tcW w:w="3190" w:type="dxa"/>
          <w:tcMar/>
        </w:tcPr>
        <w:p w:rsidR="0C2141AA" w:rsidP="0C2141AA" w:rsidRDefault="0C2141AA" w14:paraId="43DB9DDC" w14:textId="6064C4E9">
          <w:pPr>
            <w:pStyle w:val="Header"/>
            <w:bidi w:val="0"/>
            <w:ind w:right="-115"/>
            <w:jc w:val="right"/>
          </w:pPr>
        </w:p>
      </w:tc>
    </w:tr>
  </w:tbl>
  <w:p w:rsidR="0C2141AA" w:rsidP="0C2141AA" w:rsidRDefault="0C2141AA" w14:paraId="0F87A4D4" w14:textId="1E14FE30">
    <w:pPr>
      <w:pStyle w:val="Footer"/>
      <w:bidi w:val="0"/>
    </w:pPr>
  </w:p>
</w:ftr>
</file>

<file path=word/footer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5977E8DD">
      <w:trPr>
        <w:trHeight w:val="300"/>
      </w:trPr>
      <w:tc>
        <w:tcPr>
          <w:tcW w:w="3190" w:type="dxa"/>
          <w:tcMar/>
        </w:tcPr>
        <w:p w:rsidR="0C2141AA" w:rsidP="0C2141AA" w:rsidRDefault="0C2141AA" w14:paraId="0D47FDFB" w14:textId="1426CF81">
          <w:pPr>
            <w:pStyle w:val="Header"/>
            <w:bidi w:val="0"/>
            <w:ind w:left="-115"/>
            <w:jc w:val="left"/>
          </w:pPr>
        </w:p>
      </w:tc>
      <w:tc>
        <w:tcPr>
          <w:tcW w:w="3190" w:type="dxa"/>
          <w:tcMar/>
        </w:tcPr>
        <w:p w:rsidR="0C2141AA" w:rsidP="0C2141AA" w:rsidRDefault="0C2141AA" w14:paraId="56767DB8" w14:textId="0A4D5F85">
          <w:pPr>
            <w:pStyle w:val="Header"/>
            <w:bidi w:val="0"/>
            <w:jc w:val="center"/>
          </w:pPr>
        </w:p>
      </w:tc>
      <w:tc>
        <w:tcPr>
          <w:tcW w:w="3190" w:type="dxa"/>
          <w:tcMar/>
        </w:tcPr>
        <w:p w:rsidR="0C2141AA" w:rsidP="0C2141AA" w:rsidRDefault="0C2141AA" w14:paraId="632AD177" w14:textId="19726252">
          <w:pPr>
            <w:pStyle w:val="Header"/>
            <w:bidi w:val="0"/>
            <w:ind w:right="-115"/>
            <w:jc w:val="right"/>
          </w:pPr>
        </w:p>
      </w:tc>
    </w:tr>
  </w:tbl>
  <w:p w:rsidR="0C2141AA" w:rsidP="0C2141AA" w:rsidRDefault="0C2141AA" w14:paraId="15E455D9" w14:textId="07463AE4">
    <w:pPr>
      <w:pStyle w:val="Footer"/>
      <w:bidi w:val="0"/>
    </w:pPr>
  </w:p>
</w:ftr>
</file>

<file path=word/footer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5BB58F6D">
      <w:trPr>
        <w:trHeight w:val="300"/>
      </w:trPr>
      <w:tc>
        <w:tcPr>
          <w:tcW w:w="3190" w:type="dxa"/>
          <w:tcMar/>
        </w:tcPr>
        <w:p w:rsidR="0C2141AA" w:rsidP="0C2141AA" w:rsidRDefault="0C2141AA" w14:paraId="7DBAD898" w14:textId="7B3E28BA">
          <w:pPr>
            <w:pStyle w:val="Header"/>
            <w:bidi w:val="0"/>
            <w:ind w:left="-115"/>
            <w:jc w:val="left"/>
          </w:pPr>
        </w:p>
      </w:tc>
      <w:tc>
        <w:tcPr>
          <w:tcW w:w="3190" w:type="dxa"/>
          <w:tcMar/>
        </w:tcPr>
        <w:p w:rsidR="0C2141AA" w:rsidP="0C2141AA" w:rsidRDefault="0C2141AA" w14:paraId="69AEEA6D" w14:textId="5828652B">
          <w:pPr>
            <w:pStyle w:val="Header"/>
            <w:bidi w:val="0"/>
            <w:jc w:val="center"/>
          </w:pPr>
        </w:p>
      </w:tc>
      <w:tc>
        <w:tcPr>
          <w:tcW w:w="3190" w:type="dxa"/>
          <w:tcMar/>
        </w:tcPr>
        <w:p w:rsidR="0C2141AA" w:rsidP="0C2141AA" w:rsidRDefault="0C2141AA" w14:paraId="2643A1B9" w14:textId="702B31E9">
          <w:pPr>
            <w:pStyle w:val="Header"/>
            <w:bidi w:val="0"/>
            <w:ind w:right="-115"/>
            <w:jc w:val="right"/>
          </w:pPr>
        </w:p>
      </w:tc>
    </w:tr>
  </w:tbl>
  <w:p w:rsidR="0C2141AA" w:rsidP="0C2141AA" w:rsidRDefault="0C2141AA" w14:paraId="295F81B8" w14:textId="20A1BF19">
    <w:pPr>
      <w:pStyle w:val="Footer"/>
      <w:bidi w:val="0"/>
    </w:pPr>
  </w:p>
</w:ftr>
</file>

<file path=word/footer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90"/>
      <w:gridCol w:w="3190"/>
      <w:gridCol w:w="3190"/>
    </w:tblGrid>
    <w:tr w:rsidR="0C2141AA" w:rsidTr="0C2141AA" w14:paraId="1C35BB17">
      <w:trPr>
        <w:trHeight w:val="300"/>
      </w:trPr>
      <w:tc>
        <w:tcPr>
          <w:tcW w:w="3190" w:type="dxa"/>
          <w:tcMar/>
        </w:tcPr>
        <w:p w:rsidR="0C2141AA" w:rsidP="0C2141AA" w:rsidRDefault="0C2141AA" w14:paraId="1324F372" w14:textId="10AAE14D">
          <w:pPr>
            <w:pStyle w:val="Header"/>
            <w:bidi w:val="0"/>
            <w:ind w:left="-115"/>
            <w:jc w:val="left"/>
          </w:pPr>
        </w:p>
      </w:tc>
      <w:tc>
        <w:tcPr>
          <w:tcW w:w="3190" w:type="dxa"/>
          <w:tcMar/>
        </w:tcPr>
        <w:p w:rsidR="0C2141AA" w:rsidP="0C2141AA" w:rsidRDefault="0C2141AA" w14:paraId="157170AC" w14:textId="647B5E42">
          <w:pPr>
            <w:pStyle w:val="Header"/>
            <w:bidi w:val="0"/>
            <w:jc w:val="center"/>
          </w:pPr>
        </w:p>
      </w:tc>
      <w:tc>
        <w:tcPr>
          <w:tcW w:w="3190" w:type="dxa"/>
          <w:tcMar/>
        </w:tcPr>
        <w:p w:rsidR="0C2141AA" w:rsidP="0C2141AA" w:rsidRDefault="0C2141AA" w14:paraId="77FEB9E7" w14:textId="0E042234">
          <w:pPr>
            <w:pStyle w:val="Header"/>
            <w:bidi w:val="0"/>
            <w:ind w:right="-115"/>
            <w:jc w:val="right"/>
          </w:pPr>
        </w:p>
      </w:tc>
    </w:tr>
  </w:tbl>
  <w:p w:rsidR="0C2141AA" w:rsidP="0C2141AA" w:rsidRDefault="0C2141AA" w14:paraId="3CD7DDC8" w14:textId="1D6D67E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82927" w:rsidRDefault="00682927" w14:paraId="4B99056E" wp14:textId="77777777">
      <w:r>
        <w:separator/>
      </w:r>
    </w:p>
  </w:footnote>
  <w:footnote w:type="continuationSeparator" w:id="0">
    <w:p xmlns:wp14="http://schemas.microsoft.com/office/word/2010/wordml" w:rsidR="00682927" w:rsidRDefault="00682927"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xmlns:wp14="http://schemas.microsoft.com/office/word/2010/wordml" w:rsidR="00682927" w:rsidP="1F71F8D1" w:rsidRDefault="00682927" w14:paraId="6B96BDFD" wp14:textId="7F9A6D38">
    <w:pPr>
      <w:pStyle w:val="BodyText"/>
      <w:suppressLineNumbers w:val="0"/>
      <w:bidi w:val="0"/>
      <w:spacing w:before="0" w:beforeAutospacing="off" w:after="0" w:afterAutospacing="off" w:line="14" w:lineRule="auto"/>
      <w:ind w:left="0" w:right="0"/>
      <w:jc w:val="left"/>
      <w:rPr>
        <w:rFonts w:ascii="Times New Roman" w:hAnsi="Times New Roman" w:cs="Times New Roman"/>
        <w:sz w:val="20"/>
        <w:szCs w:val="20"/>
      </w:rPr>
    </w:pPr>
    <w:r w:rsidR="1F71F8D1">
      <w:rPr/>
      <w:t xml:space="preserve">                                          </w:t>
    </w:r>
    <w:r>
      <w:drawing>
        <wp:inline xmlns:wp14="http://schemas.microsoft.com/office/word/2010/wordprocessingDrawing" wp14:editId="4D5F4B89" wp14:anchorId="12713B9F">
          <wp:extent cx="3511717" cy="1414375"/>
          <wp:effectExtent l="0" t="0" r="0" b="0"/>
          <wp:docPr id="1429444696" name="" title=""/>
          <wp:cNvGraphicFramePr>
            <a:graphicFrameLocks noChangeAspect="1"/>
          </wp:cNvGraphicFramePr>
          <a:graphic>
            <a:graphicData uri="http://schemas.openxmlformats.org/drawingml/2006/picture">
              <pic:pic>
                <pic:nvPicPr>
                  <pic:cNvPr id="0" name=""/>
                  <pic:cNvPicPr/>
                </pic:nvPicPr>
                <pic:blipFill>
                  <a:blip r:embed="R54797c259af544f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511717" cy="14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59" w:hanging="360"/>
      </w:pPr>
      <w:rPr>
        <w:rFonts w:ascii="Calibri" w:hAnsi="Calibri" w:cs="Calibri"/>
        <w:b/>
        <w:bCs/>
        <w:i w:val="0"/>
        <w:iCs w:val="0"/>
        <w:spacing w:val="-1"/>
        <w:w w:val="95"/>
        <w:sz w:val="28"/>
        <w:szCs w:val="28"/>
      </w:rPr>
    </w:lvl>
    <w:lvl w:ilvl="1">
      <w:start w:val="1"/>
      <w:numFmt w:val="decimal"/>
      <w:lvlText w:val="%1.%2."/>
      <w:lvlJc w:val="left"/>
      <w:pPr>
        <w:ind w:left="892" w:hanging="1080"/>
      </w:pPr>
      <w:rPr>
        <w:spacing w:val="-1"/>
        <w:w w:val="100"/>
      </w:rPr>
    </w:lvl>
    <w:lvl w:ilvl="2">
      <w:start w:val="1"/>
      <w:numFmt w:val="decimal"/>
      <w:lvlText w:val="%1.%2.%3."/>
      <w:lvlJc w:val="left"/>
      <w:pPr>
        <w:ind w:left="1324" w:hanging="1080"/>
      </w:pPr>
      <w:rPr>
        <w:spacing w:val="-1"/>
        <w:w w:val="100"/>
      </w:rPr>
    </w:lvl>
    <w:lvl w:ilvl="3">
      <w:start w:val="1"/>
      <w:numFmt w:val="decimal"/>
      <w:lvlText w:val="%1.%2.%3.%4."/>
      <w:lvlJc w:val="left"/>
      <w:pPr>
        <w:ind w:left="1828" w:hanging="1080"/>
      </w:pPr>
      <w:rPr>
        <w:rFonts w:ascii="Calibri" w:hAnsi="Calibri" w:cs="Calibri"/>
        <w:b w:val="0"/>
        <w:bCs w:val="0"/>
        <w:i w:val="0"/>
        <w:iCs w:val="0"/>
        <w:spacing w:val="-1"/>
        <w:w w:val="100"/>
        <w:sz w:val="24"/>
        <w:szCs w:val="24"/>
      </w:rPr>
    </w:lvl>
    <w:lvl w:ilvl="4">
      <w:start w:val="1"/>
      <w:numFmt w:val="decimal"/>
      <w:lvlText w:val="%1.%2.%3.%4.%5."/>
      <w:lvlJc w:val="left"/>
      <w:pPr>
        <w:ind w:left="2332" w:hanging="1080"/>
      </w:pPr>
      <w:rPr>
        <w:rFonts w:ascii="Calibri" w:hAnsi="Calibri" w:cs="Calibri"/>
        <w:b w:val="0"/>
        <w:bCs w:val="0"/>
        <w:i w:val="0"/>
        <w:iCs w:val="0"/>
        <w:spacing w:val="-1"/>
        <w:w w:val="100"/>
        <w:sz w:val="24"/>
        <w:szCs w:val="24"/>
      </w:rPr>
    </w:lvl>
    <w:lvl w:ilvl="5">
      <w:numFmt w:val="bullet"/>
      <w:lvlText w:val="•"/>
      <w:lvlJc w:val="left"/>
      <w:pPr>
        <w:ind w:left="2260" w:hanging="1080"/>
      </w:pPr>
    </w:lvl>
    <w:lvl w:ilvl="6">
      <w:numFmt w:val="bullet"/>
      <w:lvlText w:val="•"/>
      <w:lvlJc w:val="left"/>
      <w:pPr>
        <w:ind w:left="2340" w:hanging="1080"/>
      </w:pPr>
    </w:lvl>
    <w:lvl w:ilvl="7">
      <w:numFmt w:val="bullet"/>
      <w:lvlText w:val="•"/>
      <w:lvlJc w:val="left"/>
      <w:pPr>
        <w:ind w:left="2980" w:hanging="1080"/>
      </w:pPr>
    </w:lvl>
    <w:lvl w:ilvl="8">
      <w:numFmt w:val="bullet"/>
      <w:lvlText w:val="•"/>
      <w:lvlJc w:val="left"/>
      <w:pPr>
        <w:ind w:left="5180" w:hanging="1080"/>
      </w:pPr>
    </w:lvl>
  </w:abstractNum>
  <w:abstractNum w:abstractNumId="1" w15:restartNumberingAfterBreak="0">
    <w:nsid w:val="00000403"/>
    <w:multiLevelType w:val="multilevel"/>
    <w:tmpl w:val="FFFFFFFF"/>
    <w:lvl w:ilvl="0">
      <w:start w:val="14"/>
      <w:numFmt w:val="decimal"/>
      <w:lvlText w:val="%1"/>
      <w:lvlJc w:val="left"/>
      <w:pPr>
        <w:ind w:left="1828" w:hanging="1800"/>
      </w:pPr>
    </w:lvl>
    <w:lvl w:ilvl="1">
      <w:start w:val="2"/>
      <w:numFmt w:val="decimal"/>
      <w:lvlText w:val="%1.%2"/>
      <w:lvlJc w:val="left"/>
      <w:pPr>
        <w:ind w:left="1828" w:hanging="1800"/>
      </w:pPr>
    </w:lvl>
    <w:lvl w:ilvl="2">
      <w:start w:val="12"/>
      <w:numFmt w:val="decimal"/>
      <w:lvlText w:val="%1.%2.%3"/>
      <w:lvlJc w:val="left"/>
      <w:pPr>
        <w:ind w:left="1828" w:hanging="1800"/>
      </w:pPr>
    </w:lvl>
    <w:lvl w:ilvl="3">
      <w:start w:val="13"/>
      <w:numFmt w:val="decimal"/>
      <w:lvlText w:val="%1.%2.%3.%4."/>
      <w:lvlJc w:val="left"/>
      <w:pPr>
        <w:ind w:left="1828" w:hanging="1800"/>
      </w:pPr>
      <w:rPr>
        <w:rFonts w:ascii="Calibri" w:hAnsi="Calibri" w:cs="Calibri"/>
        <w:b w:val="0"/>
        <w:bCs w:val="0"/>
        <w:i w:val="0"/>
        <w:iCs w:val="0"/>
        <w:spacing w:val="-1"/>
        <w:w w:val="100"/>
        <w:sz w:val="24"/>
        <w:szCs w:val="24"/>
      </w:rPr>
    </w:lvl>
    <w:lvl w:ilvl="4">
      <w:numFmt w:val="bullet"/>
      <w:lvlText w:val="•"/>
      <w:lvlJc w:val="left"/>
      <w:pPr>
        <w:ind w:left="4924" w:hanging="1800"/>
      </w:pPr>
    </w:lvl>
    <w:lvl w:ilvl="5">
      <w:numFmt w:val="bullet"/>
      <w:lvlText w:val="•"/>
      <w:lvlJc w:val="left"/>
      <w:pPr>
        <w:ind w:left="5700" w:hanging="1800"/>
      </w:pPr>
    </w:lvl>
    <w:lvl w:ilvl="6">
      <w:numFmt w:val="bullet"/>
      <w:lvlText w:val="•"/>
      <w:lvlJc w:val="left"/>
      <w:pPr>
        <w:ind w:left="6476" w:hanging="1800"/>
      </w:pPr>
    </w:lvl>
    <w:lvl w:ilvl="7">
      <w:numFmt w:val="bullet"/>
      <w:lvlText w:val="•"/>
      <w:lvlJc w:val="left"/>
      <w:pPr>
        <w:ind w:left="7252" w:hanging="1800"/>
      </w:pPr>
    </w:lvl>
    <w:lvl w:ilvl="8">
      <w:numFmt w:val="bullet"/>
      <w:lvlText w:val="•"/>
      <w:lvlJc w:val="left"/>
      <w:pPr>
        <w:ind w:left="8028" w:hanging="1800"/>
      </w:pPr>
    </w:lvl>
  </w:abstractNum>
  <w:abstractNum w:abstractNumId="2" w15:restartNumberingAfterBreak="0">
    <w:nsid w:val="00000404"/>
    <w:multiLevelType w:val="multilevel"/>
    <w:tmpl w:val="FFFFFFFF"/>
    <w:lvl w:ilvl="0">
      <w:start w:val="14"/>
      <w:numFmt w:val="decimal"/>
      <w:lvlText w:val="%1"/>
      <w:lvlJc w:val="left"/>
      <w:pPr>
        <w:ind w:left="1828" w:hanging="1800"/>
      </w:pPr>
    </w:lvl>
    <w:lvl w:ilvl="1">
      <w:start w:val="2"/>
      <w:numFmt w:val="decimal"/>
      <w:lvlText w:val="%1.%2"/>
      <w:lvlJc w:val="left"/>
      <w:pPr>
        <w:ind w:left="1828" w:hanging="1800"/>
      </w:pPr>
    </w:lvl>
    <w:lvl w:ilvl="2">
      <w:start w:val="12"/>
      <w:numFmt w:val="decimal"/>
      <w:lvlText w:val="%1.%2.%3"/>
      <w:lvlJc w:val="left"/>
      <w:pPr>
        <w:ind w:left="1828" w:hanging="1800"/>
      </w:pPr>
    </w:lvl>
    <w:lvl w:ilvl="3">
      <w:start w:val="16"/>
      <w:numFmt w:val="decimal"/>
      <w:lvlText w:val="%1.%2.%3.%4."/>
      <w:lvlJc w:val="left"/>
      <w:pPr>
        <w:ind w:left="1828" w:hanging="1800"/>
      </w:pPr>
      <w:rPr>
        <w:rFonts w:ascii="Calibri" w:hAnsi="Calibri" w:cs="Calibri"/>
        <w:b w:val="0"/>
        <w:bCs w:val="0"/>
        <w:i w:val="0"/>
        <w:iCs w:val="0"/>
        <w:color w:val="FF0000"/>
        <w:spacing w:val="-1"/>
        <w:w w:val="100"/>
        <w:sz w:val="24"/>
        <w:szCs w:val="24"/>
      </w:rPr>
    </w:lvl>
    <w:lvl w:ilvl="4">
      <w:start w:val="1"/>
      <w:numFmt w:val="decimal"/>
      <w:lvlText w:val="%1.%2.%3.%4.%5."/>
      <w:lvlJc w:val="left"/>
      <w:pPr>
        <w:ind w:left="1540" w:hanging="1440"/>
      </w:pPr>
      <w:rPr>
        <w:rFonts w:ascii="Calibri" w:hAnsi="Calibri" w:cs="Calibri"/>
        <w:b w:val="0"/>
        <w:bCs w:val="0"/>
        <w:i w:val="0"/>
        <w:iCs w:val="0"/>
        <w:color w:val="FF0000"/>
        <w:spacing w:val="-3"/>
        <w:w w:val="100"/>
        <w:sz w:val="24"/>
        <w:szCs w:val="24"/>
      </w:rPr>
    </w:lvl>
    <w:lvl w:ilvl="5">
      <w:numFmt w:val="bullet"/>
      <w:lvlText w:val="•"/>
      <w:lvlJc w:val="left"/>
      <w:pPr>
        <w:ind w:left="5268" w:hanging="1440"/>
      </w:pPr>
    </w:lvl>
    <w:lvl w:ilvl="6">
      <w:numFmt w:val="bullet"/>
      <w:lvlText w:val="•"/>
      <w:lvlJc w:val="left"/>
      <w:pPr>
        <w:ind w:left="6131" w:hanging="1440"/>
      </w:pPr>
    </w:lvl>
    <w:lvl w:ilvl="7">
      <w:numFmt w:val="bullet"/>
      <w:lvlText w:val="•"/>
      <w:lvlJc w:val="left"/>
      <w:pPr>
        <w:ind w:left="6993" w:hanging="1440"/>
      </w:pPr>
    </w:lvl>
    <w:lvl w:ilvl="8">
      <w:numFmt w:val="bullet"/>
      <w:lvlText w:val="•"/>
      <w:lvlJc w:val="left"/>
      <w:pPr>
        <w:ind w:left="7855" w:hanging="1440"/>
      </w:pPr>
    </w:lvl>
  </w:abstractNum>
  <w:num w:numId="1" w16cid:durableId="755714603">
    <w:abstractNumId w:val="2"/>
  </w:num>
  <w:num w:numId="2" w16cid:durableId="530192476">
    <w:abstractNumId w:val="1"/>
  </w:num>
  <w:num w:numId="3" w16cid:durableId="6832882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39"/>
    <w:rsid w:val="00682927"/>
    <w:rsid w:val="00946833"/>
    <w:rsid w:val="009E3A39"/>
    <w:rsid w:val="0C2141AA"/>
    <w:rsid w:val="1F71F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6E44F99"/>
  <w14:defaultImageDpi w14:val="0"/>
  <w15:docId w15:val="{B128B9E2-CE3D-4DAE-959B-A15481579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1"/>
    <w:qFormat/>
    <w:pPr>
      <w:spacing w:before="27"/>
      <w:ind w:left="459" w:hanging="359"/>
      <w:outlineLvl w:val="0"/>
    </w:pPr>
    <w:rPr>
      <w:b/>
      <w:bCs/>
      <w:sz w:val="28"/>
      <w:szCs w:val="28"/>
    </w:rPr>
  </w:style>
  <w:style w:type="paragraph" w:styleId="Heading2">
    <w:name w:val="heading 2"/>
    <w:basedOn w:val="Normal"/>
    <w:next w:val="Normal"/>
    <w:link w:val="Heading2Char"/>
    <w:uiPriority w:val="1"/>
    <w:qFormat/>
    <w:pPr>
      <w:spacing w:before="24"/>
      <w:ind w:left="2259" w:hanging="1440"/>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spacing w:before="24"/>
      <w:ind w:left="1539" w:hanging="716"/>
    </w:pPr>
    <w:rPr>
      <w:sz w:val="24"/>
      <w:szCs w:val="24"/>
    </w:rPr>
  </w:style>
  <w:style w:type="character" w:styleId="BodyTextChar" w:customStyle="1">
    <w:name w:val="Body Text Char"/>
    <w:basedOn w:val="DefaultParagraphFont"/>
    <w:link w:val="BodyText"/>
    <w:uiPriority w:val="99"/>
    <w:semiHidden/>
    <w:rPr>
      <w:rFonts w:ascii="Calibri" w:hAnsi="Calibri" w:cs="Calibri"/>
      <w:kern w:val="0"/>
    </w:rPr>
  </w:style>
  <w:style w:type="character" w:styleId="Heading1Char" w:customStyle="1">
    <w:name w:val="Heading 1 Char"/>
    <w:basedOn w:val="DefaultParagraphFont"/>
    <w:link w:val="Heading1"/>
    <w:uiPriority w:val="9"/>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b/>
      <w:bCs/>
      <w:i/>
      <w:iCs/>
      <w:kern w:val="0"/>
      <w:sz w:val="28"/>
      <w:szCs w:val="28"/>
    </w:rPr>
  </w:style>
  <w:style w:type="paragraph" w:styleId="Title">
    <w:name w:val="Title"/>
    <w:basedOn w:val="Normal"/>
    <w:next w:val="Normal"/>
    <w:link w:val="TitleChar"/>
    <w:uiPriority w:val="1"/>
    <w:qFormat/>
    <w:pPr>
      <w:spacing w:before="154"/>
      <w:ind w:right="17"/>
      <w:jc w:val="center"/>
    </w:pPr>
    <w:rPr>
      <w:b/>
      <w:bCs/>
      <w:sz w:val="40"/>
      <w:szCs w:val="40"/>
      <w:u w:val="single"/>
    </w:rPr>
  </w:style>
  <w:style w:type="character" w:styleId="TitleChar" w:customStyle="1">
    <w:name w:val="Title Char"/>
    <w:basedOn w:val="DefaultParagraphFont"/>
    <w:link w:val="Title"/>
    <w:uiPriority w:val="10"/>
    <w:rPr>
      <w:rFonts w:asciiTheme="majorHAnsi" w:hAnsiTheme="majorHAnsi" w:eastAsiaTheme="majorEastAsia" w:cstheme="majorBidi"/>
      <w:b/>
      <w:bCs/>
      <w:kern w:val="28"/>
      <w:sz w:val="32"/>
      <w:szCs w:val="32"/>
    </w:rPr>
  </w:style>
  <w:style w:type="paragraph" w:styleId="ListParagraph">
    <w:name w:val="List Paragraph"/>
    <w:basedOn w:val="Normal"/>
    <w:uiPriority w:val="1"/>
    <w:qFormat/>
    <w:pPr>
      <w:spacing w:before="24"/>
      <w:ind w:left="1539" w:hanging="716"/>
    </w:pPr>
    <w:rPr>
      <w:sz w:val="24"/>
      <w:szCs w:val="24"/>
    </w:rPr>
  </w:style>
  <w:style w:type="paragraph" w:styleId="TableParagraph" w:customStyle="1">
    <w:name w:val="Table Paragraph"/>
    <w:basedOn w:val="Normal"/>
    <w:uiPriority w:val="1"/>
    <w:qFormat/>
    <w:rPr>
      <w:rFonts w:ascii="Times New Roman" w:hAnsi="Times New Roman" w:cs="Times New Roman"/>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7185b65e4e994960" /><Relationship Type="http://schemas.openxmlformats.org/officeDocument/2006/relationships/footer" Target="footer2.xml" Id="Rb204820c1c5644c6" /><Relationship Type="http://schemas.openxmlformats.org/officeDocument/2006/relationships/footer" Target="footer3.xml" Id="R61c50454f43e4f49" /><Relationship Type="http://schemas.openxmlformats.org/officeDocument/2006/relationships/footer" Target="footer4.xml" Id="R4d7ce6c18c09475c" /><Relationship Type="http://schemas.openxmlformats.org/officeDocument/2006/relationships/footer" Target="footer5.xml" Id="R275ccf43aaa7411a" /><Relationship Type="http://schemas.openxmlformats.org/officeDocument/2006/relationships/footer" Target="footer6.xml" Id="R5c8c988a22fc4022" /><Relationship Type="http://schemas.openxmlformats.org/officeDocument/2006/relationships/footer" Target="footer7.xml" Id="Ra085bc1addfd4f4b" /><Relationship Type="http://schemas.openxmlformats.org/officeDocument/2006/relationships/footer" Target="footer8.xml" Id="R1e9dfd30b2684be2" /><Relationship Type="http://schemas.openxmlformats.org/officeDocument/2006/relationships/footer" Target="footer9.xml" Id="Re89fb9f097e948d1" /><Relationship Type="http://schemas.openxmlformats.org/officeDocument/2006/relationships/footer" Target="footera.xml" Id="Rd838ae4e96714d9f" /><Relationship Type="http://schemas.openxmlformats.org/officeDocument/2006/relationships/footer" Target="footerb.xml" Id="R61531dfa8c5644e6" /><Relationship Type="http://schemas.openxmlformats.org/officeDocument/2006/relationships/footer" Target="footerc.xml" Id="R6c128c1fc98f46ea" /><Relationship Type="http://schemas.openxmlformats.org/officeDocument/2006/relationships/footer" Target="footerd.xml" Id="Rc828c4b5437f41e7" /></Relationships>
</file>

<file path=word/_rels/header1.xml.rels>&#65279;<?xml version="1.0" encoding="utf-8"?><Relationships xmlns="http://schemas.openxmlformats.org/package/2006/relationships"><Relationship Type="http://schemas.openxmlformats.org/officeDocument/2006/relationships/image" Target="/media/image2.png" Id="R54797c259af544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idfab@ymail.com</dc:creator>
  <keywords/>
  <dc:description/>
  <lastModifiedBy>Kayla Patterson</lastModifiedBy>
  <revision>3</revision>
  <dcterms:created xsi:type="dcterms:W3CDTF">2024-04-17T15:29:00.0000000Z</dcterms:created>
  <dcterms:modified xsi:type="dcterms:W3CDTF">2024-04-17T15:34:29.2686944Z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15 for Word</vt:lpwstr>
  </property>
  <property fmtid="{D5CDD505-2E9C-101B-9397-08002B2CF9AE}" pid="4" name="Producer">
    <vt:lpwstr>Adobe PDF Library 15.0</vt:lpwstr>
  </property>
  <property fmtid="{D5CDD505-2E9C-101B-9397-08002B2CF9AE}" pid="5" name="SourceModified">
    <vt:lpwstr>D:20240226164829</vt:lpwstr>
  </property>
</Properties>
</file>